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E225" w14:textId="77777777" w:rsidR="00BE6AB8" w:rsidRPr="006F3D04" w:rsidRDefault="00BE6AB8" w:rsidP="00DD2B99">
      <w:pPr>
        <w:rPr>
          <w:sz w:val="32"/>
          <w:szCs w:val="32"/>
        </w:rPr>
      </w:pPr>
      <w:r w:rsidRPr="006F3D04">
        <w:rPr>
          <w:sz w:val="32"/>
          <w:szCs w:val="32"/>
        </w:rPr>
        <w:t xml:space="preserve">DICHIARAZIONE SOSTITUTIVA DELL'ATTO DI NOTORIETA' </w:t>
      </w:r>
    </w:p>
    <w:p w14:paraId="10E494A3" w14:textId="77777777" w:rsidR="00BE6AB8" w:rsidRDefault="00BE6AB8" w:rsidP="00DD2B99">
      <w:pPr>
        <w:jc w:val="center"/>
      </w:pPr>
      <w:r>
        <w:t xml:space="preserve">(Art. 21 del D.P.R. 28 </w:t>
      </w:r>
      <w:proofErr w:type="gramStart"/>
      <w:r>
        <w:t>Dicembre</w:t>
      </w:r>
      <w:proofErr w:type="gramEnd"/>
      <w:r>
        <w:t xml:space="preserve"> 2000, n. 445)</w:t>
      </w:r>
    </w:p>
    <w:p w14:paraId="2C26F9F9" w14:textId="77777777" w:rsidR="00BE6AB8" w:rsidRDefault="00BE6AB8" w:rsidP="00DD2B99">
      <w:pPr>
        <w:jc w:val="center"/>
      </w:pPr>
    </w:p>
    <w:p w14:paraId="6E50873E" w14:textId="77777777" w:rsidR="00BE6AB8" w:rsidRPr="006A296A" w:rsidRDefault="00BE6AB8" w:rsidP="006E31FB">
      <w:pPr>
        <w:spacing w:line="288" w:lineRule="auto"/>
        <w:jc w:val="both"/>
      </w:pPr>
      <w:r w:rsidRPr="006A296A">
        <w:t>Il sottoscritto ................................................</w:t>
      </w:r>
      <w:r>
        <w:t>..................</w:t>
      </w:r>
      <w:r w:rsidRPr="006A296A">
        <w:t xml:space="preserve">........ nato a </w:t>
      </w:r>
      <w:proofErr w:type="gramStart"/>
      <w:r>
        <w:t>…….</w:t>
      </w:r>
      <w:proofErr w:type="gramEnd"/>
      <w:r>
        <w:t>…….</w:t>
      </w:r>
      <w:r w:rsidRPr="006A296A">
        <w:t xml:space="preserve">................... (............) </w:t>
      </w:r>
    </w:p>
    <w:p w14:paraId="226141CC" w14:textId="77777777" w:rsidR="00BE6AB8" w:rsidRDefault="00BE6AB8" w:rsidP="006E31FB">
      <w:pPr>
        <w:spacing w:line="288" w:lineRule="auto"/>
        <w:jc w:val="both"/>
      </w:pPr>
      <w:r w:rsidRPr="006A296A">
        <w:t xml:space="preserve">il ........................................, residente/domiciliato (cancellare la voce che non </w:t>
      </w:r>
      <w:proofErr w:type="gramStart"/>
      <w:r w:rsidRPr="006A296A">
        <w:t>ricorre)  a</w:t>
      </w:r>
      <w:proofErr w:type="gramEnd"/>
      <w:r w:rsidRPr="006A296A">
        <w:t xml:space="preserve"> Pescia in ............................................................................, codice fiscale ..................</w:t>
      </w:r>
      <w:r>
        <w:t>.................</w:t>
      </w:r>
      <w:r w:rsidRPr="006A296A">
        <w:t>................ recapito telefonico…………………………………</w:t>
      </w:r>
      <w:r>
        <w:t xml:space="preserve"> e-mail …………………………</w:t>
      </w:r>
      <w:proofErr w:type="gramStart"/>
      <w:r>
        <w:t>…….</w:t>
      </w:r>
      <w:proofErr w:type="gramEnd"/>
      <w:r>
        <w:t>.</w:t>
      </w:r>
      <w:r w:rsidRPr="006A296A">
        <w:t>…………</w:t>
      </w:r>
      <w:r>
        <w:t xml:space="preserve"> P.E.C. …………………………………………………………………………………………………,</w:t>
      </w:r>
    </w:p>
    <w:p w14:paraId="0825F4B9" w14:textId="77777777" w:rsidR="00BE6AB8" w:rsidRDefault="00BE6AB8" w:rsidP="00BE2518">
      <w:pPr>
        <w:spacing w:line="288" w:lineRule="auto"/>
        <w:jc w:val="center"/>
      </w:pPr>
    </w:p>
    <w:p w14:paraId="332A06DE" w14:textId="77777777" w:rsidR="00BE6AB8" w:rsidRDefault="00BE6AB8" w:rsidP="00BE2518">
      <w:pPr>
        <w:spacing w:line="288" w:lineRule="auto"/>
        <w:jc w:val="center"/>
      </w:pPr>
      <w:r>
        <w:t>CHIEDE</w:t>
      </w:r>
    </w:p>
    <w:p w14:paraId="6E564C2F" w14:textId="77777777" w:rsidR="00BE6AB8" w:rsidRDefault="00BE6AB8" w:rsidP="00BE2518">
      <w:pPr>
        <w:spacing w:line="288" w:lineRule="auto"/>
        <w:jc w:val="center"/>
      </w:pPr>
    </w:p>
    <w:p w14:paraId="7FB5A999" w14:textId="77777777" w:rsidR="00BE6AB8" w:rsidRPr="006A296A" w:rsidRDefault="00BE6AB8" w:rsidP="00BE2518">
      <w:pPr>
        <w:spacing w:line="288" w:lineRule="auto"/>
      </w:pPr>
      <w:r>
        <w:t xml:space="preserve">Di </w:t>
      </w:r>
      <w:r w:rsidRPr="00BE2518">
        <w:rPr>
          <w:b/>
          <w:u w:val="single"/>
        </w:rPr>
        <w:t>SOSTITU</w:t>
      </w:r>
      <w:r>
        <w:rPr>
          <w:b/>
          <w:u w:val="single"/>
        </w:rPr>
        <w:t>IRE la</w:t>
      </w:r>
      <w:r w:rsidRPr="00BE2518">
        <w:rPr>
          <w:b/>
          <w:u w:val="single"/>
        </w:rPr>
        <w:t xml:space="preserve"> </w:t>
      </w:r>
      <w:proofErr w:type="gramStart"/>
      <w:r w:rsidRPr="00BE2518">
        <w:rPr>
          <w:b/>
          <w:u w:val="single"/>
        </w:rPr>
        <w:t>TARGA</w:t>
      </w:r>
      <w:r>
        <w:t xml:space="preserve">  …</w:t>
      </w:r>
      <w:proofErr w:type="gramEnd"/>
      <w:r>
        <w:t>………………</w:t>
      </w:r>
      <w:proofErr w:type="gramStart"/>
      <w:r>
        <w:t>…….</w:t>
      </w:r>
      <w:proofErr w:type="gramEnd"/>
      <w:r>
        <w:t>. riportata sul permesso numero …</w:t>
      </w:r>
      <w:proofErr w:type="gramStart"/>
      <w:r>
        <w:t>…….</w:t>
      </w:r>
      <w:proofErr w:type="gramEnd"/>
      <w:r>
        <w:t>. rilasciato nell’ anno……</w:t>
      </w:r>
      <w:proofErr w:type="gramStart"/>
      <w:r>
        <w:t>…….</w:t>
      </w:r>
      <w:proofErr w:type="gramEnd"/>
      <w:r>
        <w:t xml:space="preserve">. </w:t>
      </w:r>
      <w:r w:rsidRPr="007B0CB2">
        <w:rPr>
          <w:b/>
          <w:u w:val="single"/>
        </w:rPr>
        <w:t>CON LA TARGA</w:t>
      </w:r>
      <w:r>
        <w:t xml:space="preserve"> …………………………………………</w:t>
      </w:r>
    </w:p>
    <w:p w14:paraId="77383C9A" w14:textId="77777777" w:rsidR="00BE6AB8" w:rsidRPr="006A296A" w:rsidRDefault="00BE6AB8" w:rsidP="00BE2518">
      <w:pPr>
        <w:spacing w:after="120" w:line="288" w:lineRule="auto"/>
      </w:pPr>
      <w:r>
        <w:t>C</w:t>
      </w:r>
      <w:r w:rsidRPr="006A296A">
        <w:t xml:space="preserve">onsapevole delle sanzioni penali richiamate dall'art.76 del </w:t>
      </w:r>
      <w:proofErr w:type="gramStart"/>
      <w:r w:rsidRPr="006A296A">
        <w:t>D.P.R  28</w:t>
      </w:r>
      <w:proofErr w:type="gramEnd"/>
      <w:r w:rsidRPr="006A296A">
        <w:t>/12/00 n.</w:t>
      </w:r>
      <w:smartTag w:uri="urn:schemas-microsoft-com:office:smarttags" w:element="metricconverter">
        <w:smartTagPr>
          <w:attr w:name="ProductID" w:val="445 in"/>
        </w:smartTagPr>
        <w:r w:rsidRPr="006A296A">
          <w:t>445 in</w:t>
        </w:r>
      </w:smartTag>
      <w:r w:rsidRPr="006A296A">
        <w:t xml:space="preserve"> caso di dichiarazioni mendaci e della decadenza dei benefici</w:t>
      </w:r>
      <w:r>
        <w:t xml:space="preserve"> prevista</w:t>
      </w:r>
      <w:r w:rsidRPr="006A296A">
        <w:t xml:space="preserve"> </w:t>
      </w:r>
      <w:r>
        <w:t>d</w:t>
      </w:r>
      <w:r w:rsidRPr="006A296A">
        <w:t>all'art.75 del D.P.R. del</w:t>
      </w:r>
      <w:r>
        <w:t xml:space="preserve">lo stesso </w:t>
      </w:r>
      <w:proofErr w:type="gramStart"/>
      <w:r>
        <w:t>decreto,</w:t>
      </w:r>
      <w:r w:rsidRPr="006A296A">
        <w:t xml:space="preserve"> </w:t>
      </w:r>
      <w:r>
        <w:t xml:space="preserve"> </w:t>
      </w:r>
      <w:r w:rsidRPr="006A296A">
        <w:t>sotto</w:t>
      </w:r>
      <w:proofErr w:type="gramEnd"/>
      <w:r w:rsidRPr="006A296A">
        <w:t xml:space="preserve"> la propria responsabilità </w:t>
      </w:r>
    </w:p>
    <w:p w14:paraId="4379E10C" w14:textId="77777777" w:rsidR="00BE6AB8" w:rsidRDefault="00BE6AB8" w:rsidP="006F3D04">
      <w:pPr>
        <w:spacing w:after="120"/>
        <w:jc w:val="center"/>
      </w:pPr>
      <w:r w:rsidRPr="006A296A">
        <w:t>DICHIARA</w:t>
      </w:r>
    </w:p>
    <w:p w14:paraId="35BB6200" w14:textId="77777777" w:rsidR="00BE6AB8" w:rsidRDefault="00BE6AB8" w:rsidP="0031688F">
      <w:pPr>
        <w:spacing w:after="60"/>
        <w:jc w:val="center"/>
      </w:pPr>
      <w:r>
        <w:t>c</w:t>
      </w:r>
      <w:r w:rsidRPr="006A296A">
        <w:t>he non sono modificate le condizioni che hanno dato luogo al rilascio</w:t>
      </w:r>
      <w:r>
        <w:t>.</w:t>
      </w:r>
    </w:p>
    <w:p w14:paraId="70AB6F44" w14:textId="77777777" w:rsidR="00BE6AB8" w:rsidRDefault="00BE6AB8" w:rsidP="006A296A">
      <w:r w:rsidRPr="006A296A">
        <w:t>Allegati:</w:t>
      </w:r>
      <w:r>
        <w:t xml:space="preserve"> </w:t>
      </w:r>
    </w:p>
    <w:p w14:paraId="7BD878AA" w14:textId="77777777" w:rsidR="00BE6AB8" w:rsidRDefault="00BE6AB8" w:rsidP="0031688F">
      <w:pPr>
        <w:pStyle w:val="Paragrafoelenco"/>
        <w:numPr>
          <w:ilvl w:val="0"/>
          <w:numId w:val="8"/>
        </w:numPr>
      </w:pPr>
      <w:r>
        <w:t xml:space="preserve">copia carta di circolazione nuovo veicolo, </w:t>
      </w:r>
    </w:p>
    <w:p w14:paraId="3A9A006D" w14:textId="77777777" w:rsidR="00BE6AB8" w:rsidRDefault="00BE6AB8" w:rsidP="0031688F">
      <w:pPr>
        <w:pStyle w:val="Paragrafoelenco"/>
        <w:numPr>
          <w:ilvl w:val="0"/>
          <w:numId w:val="8"/>
        </w:numPr>
      </w:pPr>
      <w:r w:rsidRPr="006A296A">
        <w:t>copia documento di identità</w:t>
      </w:r>
      <w:r>
        <w:t xml:space="preserve"> del dichiarante, </w:t>
      </w:r>
    </w:p>
    <w:p w14:paraId="410F3A60" w14:textId="77777777" w:rsidR="00BE6AB8" w:rsidRDefault="00BE6AB8" w:rsidP="002E1F37">
      <w:pPr>
        <w:pStyle w:val="Paragrafoelenco"/>
        <w:numPr>
          <w:ilvl w:val="0"/>
          <w:numId w:val="8"/>
        </w:numPr>
      </w:pPr>
      <w:r>
        <w:t>permesso da sostituire</w:t>
      </w:r>
    </w:p>
    <w:p w14:paraId="003F5A7B" w14:textId="77777777" w:rsidR="00BE6AB8" w:rsidRDefault="00BE6AB8" w:rsidP="002E1F37">
      <w:pPr>
        <w:numPr>
          <w:ilvl w:val="0"/>
          <w:numId w:val="9"/>
        </w:numPr>
      </w:pPr>
      <w:r>
        <w:t xml:space="preserve">Versamento € 10,00 </w:t>
      </w:r>
    </w:p>
    <w:p w14:paraId="197EDFDA" w14:textId="77777777" w:rsidR="00BE6AB8" w:rsidRPr="00AD61DC" w:rsidRDefault="00BE6AB8" w:rsidP="002E1F37">
      <w:pPr>
        <w:ind w:left="360"/>
        <w:rPr>
          <w:sz w:val="20"/>
          <w:szCs w:val="20"/>
        </w:rPr>
      </w:pPr>
    </w:p>
    <w:p w14:paraId="335E6665" w14:textId="77777777" w:rsidR="00BE6AB8" w:rsidRDefault="00BE6AB8" w:rsidP="002E1F37"/>
    <w:p w14:paraId="478AFB60" w14:textId="77777777" w:rsidR="007D2302" w:rsidRPr="00882531" w:rsidRDefault="007D2302" w:rsidP="007D2302">
      <w:pPr>
        <w:jc w:val="both"/>
        <w:rPr>
          <w:bCs/>
          <w:sz w:val="22"/>
          <w:szCs w:val="22"/>
        </w:rPr>
      </w:pPr>
      <w:r w:rsidRPr="00882531">
        <w:t>«</w:t>
      </w:r>
      <w:r w:rsidRPr="00882531">
        <w:rPr>
          <w:bCs/>
        </w:rPr>
        <w:t>Il Comune di Pescia, in qualità di Titolare del trattamento, tratterà i dati personali conferiti con il presente modulo, con modalità prevalentemente informatiche e telematiche, per le finalità correlate al presente procedimento in conformità al Regolamento (Ue) 2016/679 e al Codice in materia di protezione dei dati personali (</w:t>
      </w:r>
      <w:proofErr w:type="spellStart"/>
      <w:r w:rsidRPr="00882531">
        <w:rPr>
          <w:bCs/>
        </w:rPr>
        <w:t>D.Lgs.</w:t>
      </w:r>
      <w:proofErr w:type="spellEnd"/>
      <w:r w:rsidRPr="00882531">
        <w:rPr>
          <w:bCs/>
        </w:rPr>
        <w:t xml:space="preserve"> 30 giugno 2003, n. 196 e s.m.i.).</w:t>
      </w:r>
      <w:r w:rsidRPr="00882531">
        <w:rPr>
          <w:bCs/>
        </w:rPr>
        <w:br/>
        <w:t>A tale scopo l'interessato dichiara di aver preso atto di quanto contenuto nell’informativa completa di cui all’art. 13 del Regolamento (UE) 2016/679, visionabile sul sito Web del Comune di Pescia</w:t>
      </w:r>
      <w:r>
        <w:rPr>
          <w:sz w:val="22"/>
          <w:szCs w:val="22"/>
        </w:rPr>
        <w:t>.</w:t>
      </w:r>
      <w:r w:rsidRPr="00882531">
        <w:rPr>
          <w:sz w:val="22"/>
          <w:szCs w:val="22"/>
        </w:rPr>
        <w:t xml:space="preserve">         </w:t>
      </w:r>
    </w:p>
    <w:p w14:paraId="39DA7741" w14:textId="77777777" w:rsidR="00BE6AB8" w:rsidRDefault="00BE6AB8" w:rsidP="002E1F37"/>
    <w:p w14:paraId="0D1DC93D" w14:textId="77777777" w:rsidR="00BE6AB8" w:rsidRDefault="00BE6AB8" w:rsidP="002E1F37">
      <w:r w:rsidRPr="006A296A">
        <w:t xml:space="preserve">Pescia, ................................ </w:t>
      </w:r>
      <w:r>
        <w:t xml:space="preserve">                                                                          Firma               </w:t>
      </w:r>
    </w:p>
    <w:p w14:paraId="4ABDEDB8" w14:textId="77777777" w:rsidR="00BE6AB8" w:rsidRDefault="00BE6AB8" w:rsidP="002E1F37"/>
    <w:p w14:paraId="73558D66" w14:textId="77777777" w:rsidR="00BE6AB8" w:rsidRDefault="00BE6AB8" w:rsidP="002E1F37">
      <w:pPr>
        <w:jc w:val="right"/>
      </w:pPr>
      <w:r>
        <w:t>________________________________</w:t>
      </w:r>
    </w:p>
    <w:p w14:paraId="341E6EED" w14:textId="77777777" w:rsidR="00BE6AB8" w:rsidRDefault="00BE6AB8" w:rsidP="002E1F37"/>
    <w:p w14:paraId="0E925118" w14:textId="77777777" w:rsidR="00BE6AB8" w:rsidRDefault="00BE6AB8" w:rsidP="002E1F37"/>
    <w:p w14:paraId="1E3DB4C7" w14:textId="77777777" w:rsidR="00BE6AB8" w:rsidRDefault="00BE6AB8" w:rsidP="002E1F37">
      <w:r>
        <w:sym w:font="Wingdings" w:char="F022"/>
      </w:r>
      <w:r>
        <w:t>--------------------------------------------------------------------------------------------------------------------</w:t>
      </w:r>
    </w:p>
    <w:p w14:paraId="404CEC77" w14:textId="77777777" w:rsidR="00BE6AB8" w:rsidRDefault="00BE6AB8" w:rsidP="002E1F37"/>
    <w:p w14:paraId="62187795" w14:textId="77777777" w:rsidR="00BE6AB8" w:rsidRDefault="00BE6AB8" w:rsidP="002E1F37"/>
    <w:p w14:paraId="5FB06D9D" w14:textId="77777777" w:rsidR="00BE6AB8" w:rsidRDefault="00BE6AB8" w:rsidP="0031688F"/>
    <w:p w14:paraId="0E69FBC0" w14:textId="77777777" w:rsidR="00BE6AB8" w:rsidRDefault="00BE6AB8" w:rsidP="0031688F">
      <w:pPr>
        <w:jc w:val="right"/>
      </w:pPr>
    </w:p>
    <w:p w14:paraId="12EBB4D1" w14:textId="77777777" w:rsidR="00BE6AB8" w:rsidRDefault="00BE6AB8" w:rsidP="0031688F">
      <w:pPr>
        <w:jc w:val="right"/>
      </w:pPr>
    </w:p>
    <w:p w14:paraId="77847503" w14:textId="77777777" w:rsidR="00BE6AB8" w:rsidRDefault="00BE6AB8" w:rsidP="0031688F">
      <w:pPr>
        <w:jc w:val="right"/>
      </w:pPr>
    </w:p>
    <w:p w14:paraId="2F89F20C" w14:textId="77777777" w:rsidR="00BE6AB8" w:rsidRDefault="00BE6AB8" w:rsidP="0031688F">
      <w:pPr>
        <w:jc w:val="right"/>
      </w:pPr>
    </w:p>
    <w:p w14:paraId="5A1776DF" w14:textId="77777777" w:rsidR="00BE6AB8" w:rsidRDefault="00BE6AB8" w:rsidP="0031688F">
      <w:pPr>
        <w:jc w:val="right"/>
      </w:pPr>
    </w:p>
    <w:p w14:paraId="513831E9" w14:textId="77777777" w:rsidR="00BE6AB8" w:rsidRDefault="00BE6AB8" w:rsidP="0031688F">
      <w:pPr>
        <w:jc w:val="right"/>
      </w:pPr>
    </w:p>
    <w:p w14:paraId="73DF9CDF" w14:textId="77777777" w:rsidR="00BE6AB8" w:rsidRDefault="00BE6AB8" w:rsidP="0031688F">
      <w:pPr>
        <w:jc w:val="right"/>
      </w:pPr>
    </w:p>
    <w:p w14:paraId="6492000F" w14:textId="77777777" w:rsidR="00BE6AB8" w:rsidRDefault="00BE6AB8" w:rsidP="0031688F">
      <w:pPr>
        <w:jc w:val="right"/>
      </w:pPr>
    </w:p>
    <w:p w14:paraId="501932C3" w14:textId="77777777" w:rsidR="00BE6AB8" w:rsidRDefault="00BE6AB8" w:rsidP="0031688F">
      <w:pPr>
        <w:jc w:val="right"/>
      </w:pPr>
    </w:p>
    <w:p w14:paraId="71BD5195" w14:textId="77777777" w:rsidR="00BE6AB8" w:rsidRDefault="00BE6AB8" w:rsidP="0031688F">
      <w:pPr>
        <w:jc w:val="right"/>
      </w:pPr>
    </w:p>
    <w:p w14:paraId="06EFACCE" w14:textId="77777777" w:rsidR="00BE6AB8" w:rsidRDefault="00BE6AB8" w:rsidP="0031688F"/>
    <w:p w14:paraId="33C50F10" w14:textId="77777777" w:rsidR="00BE6AB8" w:rsidRPr="006A296A" w:rsidRDefault="00BE6AB8" w:rsidP="00DE5378">
      <w:r>
        <w:t xml:space="preserve">        </w:t>
      </w:r>
      <w:r w:rsidRPr="006A296A">
        <w:t xml:space="preserve">                                                                                           </w:t>
      </w:r>
      <w:r>
        <w:t xml:space="preserve">                      </w:t>
      </w:r>
      <w:r w:rsidRPr="006A296A">
        <w:t xml:space="preserve">                                                         </w:t>
      </w:r>
      <w:r>
        <w:t xml:space="preserve">                      </w:t>
      </w:r>
      <w:r w:rsidRPr="006A296A">
        <w:t xml:space="preserve"> </w:t>
      </w:r>
    </w:p>
    <w:p w14:paraId="29DFA371" w14:textId="77777777" w:rsidR="00BE6AB8" w:rsidRPr="002E1F37" w:rsidRDefault="00BE6AB8" w:rsidP="002E1F37">
      <w:pPr>
        <w:rPr>
          <w:sz w:val="22"/>
          <w:szCs w:val="22"/>
        </w:rPr>
      </w:pPr>
    </w:p>
    <w:p w14:paraId="038DFC99" w14:textId="77777777" w:rsidR="00BE6AB8" w:rsidRPr="002E1F37" w:rsidRDefault="00BE6AB8" w:rsidP="002E1F37">
      <w:pPr>
        <w:pStyle w:val="Default"/>
        <w:jc w:val="center"/>
        <w:rPr>
          <w:bCs/>
          <w:iCs/>
          <w:sz w:val="22"/>
          <w:szCs w:val="22"/>
        </w:rPr>
      </w:pPr>
      <w:r w:rsidRPr="002E1F37">
        <w:rPr>
          <w:bCs/>
          <w:iCs/>
          <w:sz w:val="22"/>
          <w:szCs w:val="22"/>
        </w:rPr>
        <w:t xml:space="preserve">AVVERTENZE </w:t>
      </w:r>
    </w:p>
    <w:p w14:paraId="79202530" w14:textId="77777777" w:rsidR="00BE6AB8" w:rsidRPr="002E1F37" w:rsidRDefault="00BE6AB8" w:rsidP="002E1F37">
      <w:pPr>
        <w:pStyle w:val="Default"/>
        <w:jc w:val="center"/>
        <w:rPr>
          <w:sz w:val="22"/>
          <w:szCs w:val="22"/>
        </w:rPr>
      </w:pPr>
    </w:p>
    <w:p w14:paraId="613F97B3" w14:textId="77777777" w:rsidR="00BE6AB8" w:rsidRPr="002E1F37" w:rsidRDefault="00BE6AB8" w:rsidP="002E1F37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Il contrassegno consentirà al titolare soltanto l’accesso in quanto la sosta e la fermata sono disciplinate dalla segnaletica stradale installata;</w:t>
      </w:r>
    </w:p>
    <w:p w14:paraId="5FAB9234" w14:textId="77777777" w:rsidR="00BE6AB8" w:rsidRPr="002E1F37" w:rsidRDefault="00BE6AB8" w:rsidP="002E1F37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il Comune di Pescia declina ogni responsabilità derivante dall’uso del presente contrassegno;</w:t>
      </w:r>
    </w:p>
    <w:p w14:paraId="5414CF79" w14:textId="77777777" w:rsidR="00BE6AB8" w:rsidRPr="002E1F37" w:rsidRDefault="00BE6AB8" w:rsidP="002E1F37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la validità dei contrassegni è subordinata alla esposizione sul parabrezza del veicolo, ad eccezione dei veicoli a due ruote e di quelli non dotati di carrozzeria chiusa, in modo chiaramente visibile dall'esterno; l'omessa o inidonea esposizione del contrassegno comporta l'applicazione delle sanzioni previste per il transito e la sosta in assenza di autorizzazione;</w:t>
      </w:r>
    </w:p>
    <w:p w14:paraId="3D683517" w14:textId="77777777" w:rsidR="00BE6AB8" w:rsidRPr="002E1F37" w:rsidRDefault="00BE6AB8" w:rsidP="002E1F37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i conducenti dei veicoli a due ruote e quelli non dotati di carrozzeria chiusa devono esibire il contrassegno per l’accesso alla Z.T.L. od alla A.P. ad ogni richiesta degli Addetti al controllo;</w:t>
      </w:r>
    </w:p>
    <w:p w14:paraId="61C98EEB" w14:textId="77777777" w:rsidR="00BE6AB8" w:rsidRPr="002E1F37" w:rsidRDefault="00BE6AB8" w:rsidP="002E1F37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è vietato l’uso di ogni forma di riproduzione del contrassegno, l’inosservanza di questa disposizione è punita la nullità ed il ritiro del contrassegno originale e di quelli riprodotti;</w:t>
      </w:r>
    </w:p>
    <w:p w14:paraId="0C7CA5DD" w14:textId="77777777" w:rsidR="00BE6AB8" w:rsidRPr="002E1F37" w:rsidRDefault="00BE6AB8" w:rsidP="002E1F37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l’autorizzazione dovrà adeguarsi ad eventuali ordinanze predisposte per motivi contingenti e portate a conoscenza con la segnaletica stradale;</w:t>
      </w:r>
    </w:p>
    <w:p w14:paraId="24F3D69E" w14:textId="77777777" w:rsidR="00BE6AB8" w:rsidRPr="002E1F37" w:rsidRDefault="00BE6AB8" w:rsidP="002E1F37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per i luoghi di rimessaggio dei veicoli, l’Amministrazione comunale di Pescia declina ogni responsabilità sull’idoneità o meno del locale adibito a ricovero;</w:t>
      </w:r>
    </w:p>
    <w:p w14:paraId="397D423E" w14:textId="77777777" w:rsidR="00BE6AB8" w:rsidRPr="002E1F37" w:rsidRDefault="00BE6AB8" w:rsidP="002E1F37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 xml:space="preserve">è obbligo comunicare all’A.O. Polizia Municipale tutte le situazioni da cui può derivare una modifica del contrassegno; </w:t>
      </w:r>
    </w:p>
    <w:p w14:paraId="15630C02" w14:textId="77777777" w:rsidR="00BE6AB8" w:rsidRPr="00DC55CA" w:rsidRDefault="00BE6AB8" w:rsidP="002E1F37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b/>
          <w:sz w:val="22"/>
          <w:szCs w:val="22"/>
        </w:rPr>
      </w:pPr>
      <w:r w:rsidRPr="00DC55CA">
        <w:rPr>
          <w:b/>
          <w:sz w:val="22"/>
          <w:szCs w:val="22"/>
        </w:rPr>
        <w:t xml:space="preserve">Il contrassegno rilasciato ha validità fino al mantenimento dei requisiti che hanno determinato il rilascio, a condizione che, entro il 31 </w:t>
      </w:r>
      <w:proofErr w:type="gramStart"/>
      <w:r w:rsidRPr="00DC55CA">
        <w:rPr>
          <w:b/>
          <w:sz w:val="22"/>
          <w:szCs w:val="22"/>
        </w:rPr>
        <w:t>Gennaio</w:t>
      </w:r>
      <w:proofErr w:type="gramEnd"/>
      <w:r w:rsidRPr="00DC55CA">
        <w:rPr>
          <w:b/>
          <w:sz w:val="22"/>
          <w:szCs w:val="22"/>
        </w:rPr>
        <w:t xml:space="preserve"> di ogni, il titolare proceda al rinnovo previa presentazione al Comune di Pescia di una dichiarazione attestante il mantenimento dei suddetti requisiti e della ricevuta di pagamento dei diritti d’istruttoria previsti pari a 5,00 euro;</w:t>
      </w:r>
    </w:p>
    <w:p w14:paraId="13D06725" w14:textId="77777777" w:rsidR="00BE6AB8" w:rsidRPr="00DC55CA" w:rsidRDefault="00BE6AB8" w:rsidP="002E1F37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b/>
          <w:sz w:val="22"/>
          <w:szCs w:val="22"/>
          <w:u w:val="single"/>
        </w:rPr>
      </w:pPr>
      <w:r w:rsidRPr="00DC55CA">
        <w:rPr>
          <w:b/>
          <w:sz w:val="22"/>
          <w:szCs w:val="22"/>
          <w:u w:val="single"/>
        </w:rPr>
        <w:t>qualora il permesso venga smarrito potrà essere presentata domanda di d</w:t>
      </w:r>
      <w:r w:rsidRPr="00DC55CA">
        <w:rPr>
          <w:b/>
          <w:bCs/>
          <w:sz w:val="22"/>
          <w:szCs w:val="22"/>
          <w:u w:val="single"/>
        </w:rPr>
        <w:t>uplicato</w:t>
      </w:r>
      <w:r w:rsidRPr="00DC55CA">
        <w:rPr>
          <w:b/>
          <w:sz w:val="22"/>
          <w:szCs w:val="22"/>
          <w:u w:val="single"/>
        </w:rPr>
        <w:t>, allegando:</w:t>
      </w:r>
    </w:p>
    <w:p w14:paraId="3D11B5AE" w14:textId="77777777" w:rsidR="00BE6AB8" w:rsidRPr="002E1F37" w:rsidRDefault="00BE6AB8" w:rsidP="002E1F37">
      <w:pPr>
        <w:pStyle w:val="Default"/>
        <w:numPr>
          <w:ilvl w:val="0"/>
          <w:numId w:val="12"/>
        </w:numPr>
        <w:tabs>
          <w:tab w:val="left" w:pos="360"/>
        </w:tabs>
        <w:ind w:left="1080" w:firstLine="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 xml:space="preserve"> </w:t>
      </w:r>
      <w:proofErr w:type="gramStart"/>
      <w:r w:rsidRPr="002E1F37">
        <w:rPr>
          <w:sz w:val="22"/>
          <w:szCs w:val="22"/>
        </w:rPr>
        <w:t>la</w:t>
      </w:r>
      <w:r w:rsidR="00B23508">
        <w:rPr>
          <w:sz w:val="22"/>
          <w:szCs w:val="22"/>
        </w:rPr>
        <w:t xml:space="preserve"> </w:t>
      </w:r>
      <w:r w:rsidRPr="002E1F37">
        <w:rPr>
          <w:sz w:val="22"/>
          <w:szCs w:val="22"/>
        </w:rPr>
        <w:t xml:space="preserve"> dichiarazione</w:t>
      </w:r>
      <w:proofErr w:type="gramEnd"/>
      <w:r w:rsidRPr="002E1F37">
        <w:rPr>
          <w:sz w:val="22"/>
          <w:szCs w:val="22"/>
        </w:rPr>
        <w:t xml:space="preserve"> sostitutiva dell’atto di notorietà ai sensi dell’art. 47 D.P.R. 28.12.2000, n. 445, </w:t>
      </w:r>
    </w:p>
    <w:p w14:paraId="6B73B9BD" w14:textId="77777777" w:rsidR="00BE6AB8" w:rsidRPr="002E1F37" w:rsidRDefault="00BE6AB8" w:rsidP="002E1F37">
      <w:pPr>
        <w:pStyle w:val="Default"/>
        <w:numPr>
          <w:ilvl w:val="0"/>
          <w:numId w:val="12"/>
        </w:numPr>
        <w:tabs>
          <w:tab w:val="left" w:pos="360"/>
        </w:tabs>
        <w:ind w:left="1080" w:firstLine="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copia documento d’identità</w:t>
      </w:r>
    </w:p>
    <w:p w14:paraId="51A96638" w14:textId="77777777" w:rsidR="00BE6AB8" w:rsidRPr="002E1F37" w:rsidRDefault="00BE6AB8" w:rsidP="002E1F37">
      <w:pPr>
        <w:pStyle w:val="Default"/>
        <w:numPr>
          <w:ilvl w:val="0"/>
          <w:numId w:val="12"/>
        </w:numPr>
        <w:tabs>
          <w:tab w:val="left" w:pos="360"/>
        </w:tabs>
        <w:ind w:left="1080" w:firstLine="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 xml:space="preserve">versamento di </w:t>
      </w:r>
      <w:r>
        <w:rPr>
          <w:sz w:val="22"/>
          <w:szCs w:val="22"/>
        </w:rPr>
        <w:t>10</w:t>
      </w:r>
      <w:r w:rsidRPr="002E1F37">
        <w:rPr>
          <w:sz w:val="22"/>
          <w:szCs w:val="22"/>
        </w:rPr>
        <w:t>,00 euro</w:t>
      </w:r>
    </w:p>
    <w:p w14:paraId="6AC3552C" w14:textId="77777777" w:rsidR="00BE6AB8" w:rsidRPr="002E1F37" w:rsidRDefault="00BE6AB8" w:rsidP="002E1F37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l’uso del presente contrassegno comporta l’esatta conoscenza e l’osservanza delle norme del regolamento di istituzione delle Z.T.L. e A.P.;</w:t>
      </w:r>
    </w:p>
    <w:p w14:paraId="62A7693A" w14:textId="77777777" w:rsidR="00BE6AB8" w:rsidRPr="002E1F37" w:rsidRDefault="00BE6AB8" w:rsidP="002E1F37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E1F37">
        <w:rPr>
          <w:sz w:val="22"/>
          <w:szCs w:val="22"/>
        </w:rPr>
        <w:t>l’inosservanza delle prescrizioni qui indicate, comporta la nullità del contrassegno e nei casi più gravi il ritiro da parte della Polizia Municipale.</w:t>
      </w:r>
    </w:p>
    <w:p w14:paraId="4B7CB3A8" w14:textId="77777777" w:rsidR="00BE6AB8" w:rsidRPr="00B23508" w:rsidRDefault="00BE6AB8" w:rsidP="00321A7F">
      <w:pPr>
        <w:pStyle w:val="Default"/>
        <w:numPr>
          <w:ilvl w:val="0"/>
          <w:numId w:val="7"/>
        </w:numPr>
        <w:tabs>
          <w:tab w:val="left" w:pos="360"/>
        </w:tabs>
        <w:ind w:left="360"/>
        <w:jc w:val="both"/>
        <w:rPr>
          <w:bCs/>
          <w:sz w:val="22"/>
          <w:szCs w:val="22"/>
        </w:rPr>
      </w:pPr>
      <w:r w:rsidRPr="00B23508">
        <w:rPr>
          <w:sz w:val="22"/>
          <w:szCs w:val="22"/>
        </w:rPr>
        <w:t xml:space="preserve">  </w:t>
      </w:r>
      <w:r w:rsidRPr="00B23508">
        <w:rPr>
          <w:bCs/>
          <w:sz w:val="22"/>
          <w:szCs w:val="22"/>
        </w:rPr>
        <w:t>Il versamento di euro 10,00 (dieci/00), per ciascun pe</w:t>
      </w:r>
      <w:r w:rsidR="00B23508" w:rsidRPr="00B23508">
        <w:rPr>
          <w:bCs/>
          <w:sz w:val="22"/>
          <w:szCs w:val="22"/>
        </w:rPr>
        <w:t xml:space="preserve">rmesso, potrà essere effettuato </w:t>
      </w:r>
      <w:r w:rsidRPr="00B23508">
        <w:rPr>
          <w:bCs/>
          <w:sz w:val="22"/>
          <w:szCs w:val="22"/>
        </w:rPr>
        <w:t xml:space="preserve">tramite </w:t>
      </w:r>
      <w:r w:rsidR="00B23508" w:rsidRPr="00B23508">
        <w:rPr>
          <w:bCs/>
          <w:sz w:val="22"/>
          <w:szCs w:val="22"/>
        </w:rPr>
        <w:t xml:space="preserve">il </w:t>
      </w:r>
      <w:r w:rsidR="0059183D">
        <w:rPr>
          <w:bCs/>
          <w:sz w:val="22"/>
          <w:szCs w:val="22"/>
        </w:rPr>
        <w:t>bollettino</w:t>
      </w:r>
      <w:r w:rsidR="00B23508" w:rsidRPr="00B23508">
        <w:rPr>
          <w:bCs/>
          <w:sz w:val="22"/>
          <w:szCs w:val="22"/>
        </w:rPr>
        <w:t xml:space="preserve"> pagoPA, </w:t>
      </w:r>
      <w:r w:rsidRPr="00B23508">
        <w:rPr>
          <w:bCs/>
          <w:sz w:val="22"/>
          <w:szCs w:val="22"/>
        </w:rPr>
        <w:t xml:space="preserve">indicando nella </w:t>
      </w:r>
      <w:proofErr w:type="gramStart"/>
      <w:r w:rsidRPr="00B23508">
        <w:rPr>
          <w:bCs/>
          <w:sz w:val="22"/>
          <w:szCs w:val="22"/>
        </w:rPr>
        <w:t xml:space="preserve">causale:   </w:t>
      </w:r>
      <w:proofErr w:type="gramEnd"/>
      <w:r w:rsidRPr="00B23508">
        <w:rPr>
          <w:bCs/>
          <w:sz w:val="22"/>
          <w:szCs w:val="22"/>
        </w:rPr>
        <w:t>Rinnovo permesso n°_______ rilasciato a _________________</w:t>
      </w:r>
    </w:p>
    <w:p w14:paraId="0A0508DB" w14:textId="77777777" w:rsidR="00BE6AB8" w:rsidRPr="002E1F37" w:rsidRDefault="00BE6AB8" w:rsidP="002E1F37">
      <w:pPr>
        <w:rPr>
          <w:bCs/>
          <w:sz w:val="22"/>
          <w:szCs w:val="22"/>
        </w:rPr>
      </w:pPr>
    </w:p>
    <w:p w14:paraId="7E315E58" w14:textId="77777777" w:rsidR="00B23508" w:rsidRDefault="00BE6AB8" w:rsidP="00B23508">
      <w:pPr>
        <w:jc w:val="both"/>
        <w:rPr>
          <w:b/>
          <w:u w:val="single"/>
        </w:rPr>
      </w:pPr>
      <w:r w:rsidRPr="002E1F37">
        <w:rPr>
          <w:sz w:val="22"/>
          <w:szCs w:val="22"/>
        </w:rPr>
        <w:t xml:space="preserve">  </w:t>
      </w:r>
      <w:r w:rsidR="00B23508" w:rsidRPr="00B23508">
        <w:rPr>
          <w:b/>
          <w:u w:val="single"/>
        </w:rPr>
        <w:t>La domanda, corredata degli allegati richiesti potrà essere presentata:</w:t>
      </w:r>
    </w:p>
    <w:p w14:paraId="374C2177" w14:textId="77777777" w:rsidR="003A09A0" w:rsidRPr="00B23508" w:rsidRDefault="003A09A0" w:rsidP="00B23508">
      <w:pPr>
        <w:jc w:val="both"/>
        <w:rPr>
          <w:b/>
          <w:u w:val="single"/>
        </w:rPr>
      </w:pPr>
    </w:p>
    <w:p w14:paraId="01B0B874" w14:textId="77777777" w:rsidR="003A09A0" w:rsidRPr="003A09A0" w:rsidRDefault="003A09A0" w:rsidP="003A09A0">
      <w:pPr>
        <w:numPr>
          <w:ilvl w:val="0"/>
          <w:numId w:val="13"/>
        </w:numPr>
        <w:jc w:val="both"/>
        <w:rPr>
          <w:i/>
          <w:iCs/>
        </w:rPr>
      </w:pPr>
      <w:r w:rsidRPr="003A09A0">
        <w:rPr>
          <w:i/>
          <w:iCs/>
        </w:rPr>
        <w:t>Tramite la procedura online</w:t>
      </w:r>
    </w:p>
    <w:p w14:paraId="73A0F794" w14:textId="77777777" w:rsidR="003A09A0" w:rsidRPr="003A09A0" w:rsidRDefault="003A09A0" w:rsidP="003A09A0">
      <w:pPr>
        <w:numPr>
          <w:ilvl w:val="0"/>
          <w:numId w:val="13"/>
        </w:numPr>
        <w:jc w:val="both"/>
        <w:rPr>
          <w:i/>
          <w:iCs/>
        </w:rPr>
      </w:pPr>
      <w:r w:rsidRPr="003A09A0">
        <w:rPr>
          <w:i/>
          <w:iCs/>
        </w:rPr>
        <w:t>direttamente presso l’Ufficio del Protocollo del Comune di Pescia sito in piazza Mazzini, in orari di apertura al pubblico;</w:t>
      </w:r>
    </w:p>
    <w:p w14:paraId="0146E6E0" w14:textId="77777777" w:rsidR="003A09A0" w:rsidRPr="003A09A0" w:rsidRDefault="003A09A0" w:rsidP="003A09A0">
      <w:pPr>
        <w:numPr>
          <w:ilvl w:val="0"/>
          <w:numId w:val="13"/>
        </w:numPr>
        <w:jc w:val="both"/>
        <w:rPr>
          <w:i/>
          <w:iCs/>
        </w:rPr>
      </w:pPr>
      <w:r w:rsidRPr="003A09A0">
        <w:rPr>
          <w:i/>
          <w:iCs/>
        </w:rPr>
        <w:t xml:space="preserve">tramite posta elettronica certificata (PEC) all’indirizzo </w:t>
      </w:r>
      <w:hyperlink r:id="rId5" w:history="1">
        <w:r w:rsidRPr="003A09A0">
          <w:rPr>
            <w:rStyle w:val="Collegamentoipertestuale"/>
            <w:i/>
            <w:iCs/>
          </w:rPr>
          <w:t>comune.pescia@legalmail.it</w:t>
        </w:r>
      </w:hyperlink>
      <w:r w:rsidRPr="003A09A0">
        <w:rPr>
          <w:i/>
          <w:iCs/>
        </w:rPr>
        <w:t>;</w:t>
      </w:r>
    </w:p>
    <w:p w14:paraId="2E56BCC7" w14:textId="77777777" w:rsidR="00B23508" w:rsidRPr="00B23508" w:rsidRDefault="00B23508" w:rsidP="00B23508">
      <w:pPr>
        <w:jc w:val="both"/>
        <w:rPr>
          <w:iCs/>
        </w:rPr>
      </w:pPr>
    </w:p>
    <w:p w14:paraId="5094E181" w14:textId="1B37D698" w:rsidR="00B23508" w:rsidRPr="00B23508" w:rsidRDefault="00B23508" w:rsidP="00B23508">
      <w:pPr>
        <w:jc w:val="both"/>
      </w:pPr>
      <w:r w:rsidRPr="00B23508">
        <w:t xml:space="preserve">Si ricorda di indicare nella domanda il </w:t>
      </w:r>
      <w:r w:rsidRPr="00B23508">
        <w:rPr>
          <w:b/>
          <w:u w:val="single"/>
        </w:rPr>
        <w:t>numero di telefono dove essere contattati per il ritiro.</w:t>
      </w:r>
      <w:r w:rsidRPr="00B23508">
        <w:t xml:space="preserve"> </w:t>
      </w:r>
    </w:p>
    <w:p w14:paraId="7A9BF494" w14:textId="77777777" w:rsidR="00882531" w:rsidRDefault="00882531" w:rsidP="002E1F37">
      <w:pPr>
        <w:rPr>
          <w:sz w:val="22"/>
          <w:szCs w:val="22"/>
        </w:rPr>
      </w:pPr>
    </w:p>
    <w:p w14:paraId="4C02CAB3" w14:textId="77777777" w:rsidR="00882531" w:rsidRPr="00882531" w:rsidRDefault="00882531" w:rsidP="00882531">
      <w:pPr>
        <w:jc w:val="both"/>
        <w:rPr>
          <w:sz w:val="22"/>
          <w:szCs w:val="22"/>
        </w:rPr>
      </w:pPr>
    </w:p>
    <w:sectPr w:rsidR="00882531" w:rsidRPr="00882531" w:rsidSect="006F3D0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00000004"/>
    <w:multiLevelType w:val="multilevel"/>
    <w:tmpl w:val="00000004"/>
    <w:name w:val="WW8Num12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sz w:val="23"/>
        <w:szCs w:val="23"/>
      </w:rPr>
    </w:lvl>
    <w:lvl w:ilvl="2">
      <w:start w:val="1"/>
      <w:numFmt w:val="bullet"/>
      <w:lvlText w:val=""/>
      <w:lvlJc w:val="left"/>
      <w:pPr>
        <w:tabs>
          <w:tab w:val="num" w:pos="708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708"/>
        </w:tabs>
        <w:ind w:left="1800" w:hanging="360"/>
      </w:pPr>
      <w:rPr>
        <w:rFonts w:cs="Times New Roman" w:hint="default"/>
        <w:b w:val="0"/>
        <w:i w:val="0"/>
      </w:rPr>
    </w:lvl>
  </w:abstractNum>
  <w:abstractNum w:abstractNumId="4" w15:restartNumberingAfterBreak="0">
    <w:nsid w:val="0EB2754D"/>
    <w:multiLevelType w:val="hybridMultilevel"/>
    <w:tmpl w:val="C0CE558E"/>
    <w:lvl w:ilvl="0" w:tplc="3FA873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B952DF"/>
    <w:multiLevelType w:val="hybridMultilevel"/>
    <w:tmpl w:val="10001660"/>
    <w:lvl w:ilvl="0" w:tplc="1A0A3AC4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hint="default"/>
        <w:w w:val="103"/>
        <w:sz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1B07186A"/>
    <w:multiLevelType w:val="hybridMultilevel"/>
    <w:tmpl w:val="8E7A5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116A"/>
    <w:multiLevelType w:val="multilevel"/>
    <w:tmpl w:val="7C64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43422"/>
    <w:multiLevelType w:val="hybridMultilevel"/>
    <w:tmpl w:val="322E9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54F07"/>
    <w:multiLevelType w:val="hybridMultilevel"/>
    <w:tmpl w:val="FF90EBFA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A7FEA"/>
    <w:multiLevelType w:val="hybridMultilevel"/>
    <w:tmpl w:val="4EB86546"/>
    <w:lvl w:ilvl="0" w:tplc="EFB473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00F"/>
    <w:multiLevelType w:val="hybridMultilevel"/>
    <w:tmpl w:val="CA12BD32"/>
    <w:lvl w:ilvl="0" w:tplc="1A0A3AC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w w:val="103"/>
        <w:sz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2" w15:restartNumberingAfterBreak="0">
    <w:nsid w:val="67991919"/>
    <w:multiLevelType w:val="hybridMultilevel"/>
    <w:tmpl w:val="365A9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472365">
    <w:abstractNumId w:val="10"/>
  </w:num>
  <w:num w:numId="2" w16cid:durableId="176620092">
    <w:abstractNumId w:val="1"/>
  </w:num>
  <w:num w:numId="3" w16cid:durableId="259605493">
    <w:abstractNumId w:val="4"/>
  </w:num>
  <w:num w:numId="4" w16cid:durableId="1304575492">
    <w:abstractNumId w:val="9"/>
  </w:num>
  <w:num w:numId="5" w16cid:durableId="308437420">
    <w:abstractNumId w:val="0"/>
  </w:num>
  <w:num w:numId="6" w16cid:durableId="1920674482">
    <w:abstractNumId w:val="3"/>
  </w:num>
  <w:num w:numId="7" w16cid:durableId="812255406">
    <w:abstractNumId w:val="2"/>
  </w:num>
  <w:num w:numId="8" w16cid:durableId="1129781610">
    <w:abstractNumId w:val="6"/>
  </w:num>
  <w:num w:numId="9" w16cid:durableId="1846901961">
    <w:abstractNumId w:val="12"/>
  </w:num>
  <w:num w:numId="10" w16cid:durableId="838081352">
    <w:abstractNumId w:val="11"/>
  </w:num>
  <w:num w:numId="11" w16cid:durableId="1765421270">
    <w:abstractNumId w:val="8"/>
  </w:num>
  <w:num w:numId="12" w16cid:durableId="1407872288">
    <w:abstractNumId w:val="5"/>
  </w:num>
  <w:num w:numId="13" w16cid:durableId="772434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B99"/>
    <w:rsid w:val="000459C6"/>
    <w:rsid w:val="000B7033"/>
    <w:rsid w:val="001A1F02"/>
    <w:rsid w:val="001A5BEB"/>
    <w:rsid w:val="001B1AE8"/>
    <w:rsid w:val="001C33B6"/>
    <w:rsid w:val="0020172D"/>
    <w:rsid w:val="002D179A"/>
    <w:rsid w:val="002E1F37"/>
    <w:rsid w:val="0031688F"/>
    <w:rsid w:val="00321A7F"/>
    <w:rsid w:val="00337401"/>
    <w:rsid w:val="00373FEB"/>
    <w:rsid w:val="003A09A0"/>
    <w:rsid w:val="003A51E7"/>
    <w:rsid w:val="003C0AFA"/>
    <w:rsid w:val="00407045"/>
    <w:rsid w:val="004221CE"/>
    <w:rsid w:val="00433A44"/>
    <w:rsid w:val="004C68BA"/>
    <w:rsid w:val="005532DB"/>
    <w:rsid w:val="005637FC"/>
    <w:rsid w:val="0059183D"/>
    <w:rsid w:val="005D44B1"/>
    <w:rsid w:val="005E6D4B"/>
    <w:rsid w:val="006A296A"/>
    <w:rsid w:val="006E31FB"/>
    <w:rsid w:val="006E3668"/>
    <w:rsid w:val="006F3D04"/>
    <w:rsid w:val="0075443F"/>
    <w:rsid w:val="0078712C"/>
    <w:rsid w:val="007B0CB2"/>
    <w:rsid w:val="007B25DE"/>
    <w:rsid w:val="007D2302"/>
    <w:rsid w:val="00882531"/>
    <w:rsid w:val="00885AF1"/>
    <w:rsid w:val="008C4364"/>
    <w:rsid w:val="008D5396"/>
    <w:rsid w:val="00954E40"/>
    <w:rsid w:val="009C579E"/>
    <w:rsid w:val="00A83493"/>
    <w:rsid w:val="00AD61DC"/>
    <w:rsid w:val="00AE47A5"/>
    <w:rsid w:val="00B23508"/>
    <w:rsid w:val="00B44A4D"/>
    <w:rsid w:val="00B5034F"/>
    <w:rsid w:val="00B62F4F"/>
    <w:rsid w:val="00BE2518"/>
    <w:rsid w:val="00BE6AB8"/>
    <w:rsid w:val="00C17DA8"/>
    <w:rsid w:val="00CE639C"/>
    <w:rsid w:val="00D02DBF"/>
    <w:rsid w:val="00D74136"/>
    <w:rsid w:val="00DC1C4A"/>
    <w:rsid w:val="00DC55CA"/>
    <w:rsid w:val="00DD2B99"/>
    <w:rsid w:val="00DE5378"/>
    <w:rsid w:val="00E9596A"/>
    <w:rsid w:val="00F36201"/>
    <w:rsid w:val="00F44121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C387C7"/>
  <w15:docId w15:val="{519CDF44-743B-42D7-AB3E-F40649BE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79A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D2B99"/>
    <w:rPr>
      <w:rFonts w:cs="Times New Roman"/>
      <w:color w:val="0000FF"/>
      <w:u w:val="single"/>
    </w:rPr>
  </w:style>
  <w:style w:type="paragraph" w:customStyle="1" w:styleId="p24ft3">
    <w:name w:val="p24 ft3"/>
    <w:basedOn w:val="Normale"/>
    <w:uiPriority w:val="99"/>
    <w:rsid w:val="006E31FB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uiPriority w:val="99"/>
    <w:rsid w:val="005D44B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99"/>
    <w:qFormat/>
    <w:rsid w:val="0031688F"/>
    <w:pPr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3A0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1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1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esc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791</Words>
  <Characters>4514</Characters>
  <Application>Microsoft Office Word</Application>
  <DocSecurity>0</DocSecurity>
  <Lines>37</Lines>
  <Paragraphs>10</Paragraphs>
  <ScaleCrop>false</ScaleCrop>
  <Company>Grizli777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DELL'ATTO DI NOTORIETA'</dc:title>
  <dc:subject/>
  <dc:creator>Polizia Municipale</dc:creator>
  <cp:keywords/>
  <dc:description/>
  <cp:lastModifiedBy>Ced Pescia</cp:lastModifiedBy>
  <cp:revision>14</cp:revision>
  <cp:lastPrinted>2024-02-22T13:52:00Z</cp:lastPrinted>
  <dcterms:created xsi:type="dcterms:W3CDTF">2022-01-11T08:41:00Z</dcterms:created>
  <dcterms:modified xsi:type="dcterms:W3CDTF">2025-05-28T08:36:00Z</dcterms:modified>
</cp:coreProperties>
</file>