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6026" w14:textId="77777777" w:rsidR="004446B1" w:rsidRPr="006A2591" w:rsidRDefault="004446B1" w:rsidP="002175A7">
      <w:pPr>
        <w:jc w:val="right"/>
        <w:rPr>
          <w:b/>
          <w:sz w:val="20"/>
          <w:szCs w:val="20"/>
        </w:rPr>
      </w:pPr>
      <w:r w:rsidRPr="006C4E09">
        <w:rPr>
          <w:b/>
          <w:sz w:val="56"/>
          <w:szCs w:val="56"/>
        </w:rPr>
        <w:t xml:space="preserve">Rinnovo n° </w:t>
      </w:r>
      <w:r w:rsidRPr="006A2591">
        <w:rPr>
          <w:b/>
          <w:sz w:val="28"/>
          <w:szCs w:val="28"/>
        </w:rPr>
        <w:t>…</w:t>
      </w:r>
      <w:proofErr w:type="gramStart"/>
      <w:r w:rsidRPr="006A2591">
        <w:rPr>
          <w:b/>
          <w:sz w:val="28"/>
          <w:szCs w:val="28"/>
        </w:rPr>
        <w:t>…….</w:t>
      </w:r>
      <w:proofErr w:type="gramEnd"/>
      <w:r w:rsidRPr="006A2591">
        <w:rPr>
          <w:b/>
          <w:sz w:val="28"/>
          <w:szCs w:val="28"/>
        </w:rPr>
        <w:t>.</w:t>
      </w:r>
      <w:r w:rsidR="006A2591">
        <w:rPr>
          <w:b/>
          <w:sz w:val="28"/>
          <w:szCs w:val="28"/>
        </w:rPr>
        <w:t xml:space="preserve"> </w:t>
      </w:r>
      <w:r w:rsidR="006A2591" w:rsidRPr="00E40F82">
        <w:rPr>
          <w:b/>
          <w:color w:val="808080" w:themeColor="background1" w:themeShade="80"/>
          <w:sz w:val="28"/>
          <w:szCs w:val="28"/>
        </w:rPr>
        <w:t>(</w:t>
      </w:r>
      <w:r w:rsidR="006A2591" w:rsidRPr="00E40F82">
        <w:rPr>
          <w:b/>
          <w:color w:val="808080" w:themeColor="background1" w:themeShade="80"/>
          <w:sz w:val="20"/>
          <w:szCs w:val="20"/>
        </w:rPr>
        <w:t>a cura dell’Ufficio P.M.)</w:t>
      </w:r>
    </w:p>
    <w:p w14:paraId="149B8918" w14:textId="77777777" w:rsidR="004446B1" w:rsidRPr="006C4E09" w:rsidRDefault="004446B1" w:rsidP="002175A7">
      <w:pPr>
        <w:jc w:val="right"/>
        <w:rPr>
          <w:sz w:val="28"/>
          <w:szCs w:val="28"/>
        </w:rPr>
      </w:pPr>
    </w:p>
    <w:p w14:paraId="2DE717CA" w14:textId="77777777" w:rsidR="004446B1" w:rsidRPr="006C4E09" w:rsidRDefault="004446B1" w:rsidP="002175A7">
      <w:pPr>
        <w:jc w:val="right"/>
        <w:rPr>
          <w:sz w:val="28"/>
          <w:szCs w:val="28"/>
        </w:rPr>
      </w:pPr>
      <w:r w:rsidRPr="006C4E09">
        <w:rPr>
          <w:sz w:val="28"/>
          <w:szCs w:val="28"/>
        </w:rPr>
        <w:t>Al Sindaco del Comune di Pescia</w:t>
      </w:r>
    </w:p>
    <w:p w14:paraId="15887175" w14:textId="77777777" w:rsidR="004446B1" w:rsidRPr="002175A7" w:rsidRDefault="004446B1" w:rsidP="002175A7">
      <w:pPr>
        <w:jc w:val="right"/>
        <w:rPr>
          <w:sz w:val="32"/>
          <w:szCs w:val="32"/>
        </w:rPr>
      </w:pPr>
    </w:p>
    <w:p w14:paraId="2E755D83" w14:textId="77777777" w:rsidR="004446B1" w:rsidRPr="00280A0E" w:rsidRDefault="004E6457" w:rsidP="002175A7">
      <w:pPr>
        <w:jc w:val="both"/>
        <w:rPr>
          <w:b/>
          <w:u w:val="single"/>
        </w:rPr>
      </w:pPr>
      <w:r>
        <w:rPr>
          <w:b/>
          <w:u w:val="single"/>
        </w:rPr>
        <w:t xml:space="preserve">OGGETTO: </w:t>
      </w:r>
      <w:r w:rsidR="004446B1" w:rsidRPr="00280A0E">
        <w:rPr>
          <w:b/>
          <w:u w:val="single"/>
        </w:rPr>
        <w:t>RICHIESTA RINNOVO DEI PERMESSI</w:t>
      </w:r>
      <w:r w:rsidR="007D36E7" w:rsidRPr="00280A0E">
        <w:rPr>
          <w:b/>
          <w:u w:val="single"/>
        </w:rPr>
        <w:t xml:space="preserve"> </w:t>
      </w:r>
      <w:r w:rsidR="004446B1" w:rsidRPr="00280A0E">
        <w:rPr>
          <w:b/>
          <w:u w:val="single"/>
        </w:rPr>
        <w:t>TRANSITO</w:t>
      </w:r>
      <w:r w:rsidRPr="00280A0E">
        <w:rPr>
          <w:b/>
          <w:u w:val="single"/>
        </w:rPr>
        <w:t xml:space="preserve"> - </w:t>
      </w:r>
      <w:r w:rsidR="006E6722" w:rsidRPr="00280A0E">
        <w:rPr>
          <w:b/>
          <w:u w:val="single"/>
        </w:rPr>
        <w:t xml:space="preserve">SOSTA </w:t>
      </w:r>
      <w:proofErr w:type="gramStart"/>
      <w:r w:rsidR="006E6722" w:rsidRPr="00280A0E">
        <w:rPr>
          <w:b/>
          <w:u w:val="single"/>
        </w:rPr>
        <w:t xml:space="preserve">- </w:t>
      </w:r>
      <w:r w:rsidR="004446B1" w:rsidRPr="00280A0E">
        <w:rPr>
          <w:b/>
          <w:u w:val="single"/>
        </w:rPr>
        <w:t xml:space="preserve"> </w:t>
      </w:r>
      <w:r w:rsidR="006E6722" w:rsidRPr="00280A0E">
        <w:rPr>
          <w:b/>
          <w:u w:val="single"/>
        </w:rPr>
        <w:t>Z.T.L.</w:t>
      </w:r>
      <w:proofErr w:type="gramEnd"/>
      <w:r w:rsidR="006E6722" w:rsidRPr="00280A0E">
        <w:rPr>
          <w:b/>
          <w:u w:val="single"/>
        </w:rPr>
        <w:t xml:space="preserve"> RESIDENTI – A.P.U.</w:t>
      </w:r>
      <w:r w:rsidR="004446B1" w:rsidRPr="00280A0E">
        <w:rPr>
          <w:b/>
          <w:u w:val="single"/>
        </w:rPr>
        <w:t xml:space="preserve"> NEL CENTRO STORICO E NELLE ZONE A RILEVANZA URBANISTICA</w:t>
      </w:r>
      <w:r w:rsidR="008B45C9">
        <w:rPr>
          <w:b/>
          <w:u w:val="single"/>
        </w:rPr>
        <w:t>.</w:t>
      </w:r>
    </w:p>
    <w:p w14:paraId="486E7EFD" w14:textId="77777777" w:rsidR="004446B1" w:rsidRPr="0092653E" w:rsidRDefault="004446B1" w:rsidP="002175A7">
      <w:pPr>
        <w:jc w:val="both"/>
        <w:rPr>
          <w:b/>
        </w:rPr>
      </w:pPr>
    </w:p>
    <w:p w14:paraId="520A980F" w14:textId="77777777" w:rsidR="004446B1" w:rsidRDefault="004446B1" w:rsidP="00B0007D">
      <w:pPr>
        <w:jc w:val="center"/>
        <w:rPr>
          <w:b/>
        </w:rPr>
      </w:pPr>
      <w:r w:rsidRPr="0092653E">
        <w:rPr>
          <w:b/>
        </w:rPr>
        <w:t xml:space="preserve">DICHIARAZIONE SOSTITUTIVA DELL'ATTO DI NOTORIETA' </w:t>
      </w:r>
    </w:p>
    <w:p w14:paraId="7B7863B8" w14:textId="77777777" w:rsidR="004446B1" w:rsidRDefault="004446B1" w:rsidP="00B0007D">
      <w:pPr>
        <w:jc w:val="center"/>
      </w:pPr>
      <w:r>
        <w:t xml:space="preserve">(Art. 21 del D.P.R. 28 </w:t>
      </w:r>
      <w:proofErr w:type="gramStart"/>
      <w:r>
        <w:t>Dicembre</w:t>
      </w:r>
      <w:proofErr w:type="gramEnd"/>
      <w:r>
        <w:t xml:space="preserve"> 2000, n. 445)</w:t>
      </w:r>
    </w:p>
    <w:p w14:paraId="549675BD" w14:textId="77777777" w:rsidR="004446B1" w:rsidRDefault="004446B1" w:rsidP="00DD2B99">
      <w:pPr>
        <w:jc w:val="center"/>
      </w:pPr>
    </w:p>
    <w:p w14:paraId="2B2FC315" w14:textId="77777777" w:rsidR="004446B1" w:rsidRPr="006A296A" w:rsidRDefault="004446B1" w:rsidP="006E31FB">
      <w:pPr>
        <w:spacing w:line="288" w:lineRule="auto"/>
        <w:jc w:val="both"/>
      </w:pPr>
      <w:r w:rsidRPr="006A296A">
        <w:t>Il sottoscritto ................................................</w:t>
      </w:r>
      <w:r>
        <w:t>..................</w:t>
      </w:r>
      <w:r w:rsidRPr="006A296A">
        <w:t xml:space="preserve">........ nato a </w:t>
      </w:r>
      <w:proofErr w:type="gramStart"/>
      <w:r>
        <w:t>…….</w:t>
      </w:r>
      <w:proofErr w:type="gramEnd"/>
      <w:r>
        <w:t>…….</w:t>
      </w:r>
      <w:r w:rsidRPr="006A296A">
        <w:t xml:space="preserve">................... (............) </w:t>
      </w:r>
    </w:p>
    <w:p w14:paraId="625BB3ED" w14:textId="77777777" w:rsidR="004446B1" w:rsidRPr="006A296A" w:rsidRDefault="004446B1" w:rsidP="006E31FB">
      <w:pPr>
        <w:spacing w:line="288" w:lineRule="auto"/>
        <w:jc w:val="both"/>
      </w:pPr>
      <w:r w:rsidRPr="006A296A">
        <w:t>il ........................................, residente/domiciliato (cancellare la voce che non ricorre)  a Pescia in ............................................................................, codice fiscale ..................</w:t>
      </w:r>
      <w:r>
        <w:t>.................</w:t>
      </w:r>
      <w:r w:rsidRPr="006A296A">
        <w:t>................ recapito telefonico…………………………………</w:t>
      </w:r>
      <w:r>
        <w:t xml:space="preserve"> e-mail ………………………………..</w:t>
      </w:r>
      <w:r w:rsidRPr="006A296A">
        <w:t>…………</w:t>
      </w:r>
      <w:r>
        <w:t xml:space="preserve"> P.E.C. …………………………………………………………………………………………………,</w:t>
      </w:r>
    </w:p>
    <w:p w14:paraId="731266E2" w14:textId="77777777" w:rsidR="004446B1" w:rsidRDefault="007D36E7" w:rsidP="006F3D04">
      <w:pPr>
        <w:spacing w:after="60"/>
        <w:jc w:val="both"/>
      </w:pPr>
      <w:r>
        <w:t xml:space="preserve">al fine </w:t>
      </w:r>
      <w:r w:rsidR="004446B1">
        <w:t>del rinnovo del permesso n°……… rilasciato nell’anno ……, per il veicolo………….. targato…………..di cui è titolare relativo a:</w:t>
      </w:r>
    </w:p>
    <w:p w14:paraId="2401D980" w14:textId="77777777" w:rsidR="001040E3" w:rsidRDefault="001040E3" w:rsidP="001040E3">
      <w:pPr>
        <w:pStyle w:val="Corpotesto"/>
      </w:pPr>
    </w:p>
    <w:p w14:paraId="7601BE77" w14:textId="77777777" w:rsidR="001040E3" w:rsidRPr="008905D3" w:rsidRDefault="001040E3" w:rsidP="001040E3">
      <w:pPr>
        <w:pStyle w:val="Corpotesto"/>
        <w:numPr>
          <w:ilvl w:val="0"/>
          <w:numId w:val="13"/>
        </w:numPr>
        <w:rPr>
          <w:b/>
        </w:rPr>
      </w:pPr>
      <w:r w:rsidRPr="008905D3">
        <w:rPr>
          <w:b/>
        </w:rPr>
        <w:t>Accesso dal Varco (</w:t>
      </w:r>
      <w:r w:rsidRPr="008905D3">
        <w:rPr>
          <w:b/>
          <w:i/>
        </w:rPr>
        <w:t>se previsto)</w:t>
      </w:r>
    </w:p>
    <w:p w14:paraId="3BF4D98F" w14:textId="77777777" w:rsidR="001040E3" w:rsidRPr="008905D3" w:rsidRDefault="001040E3" w:rsidP="001040E3">
      <w:pPr>
        <w:pStyle w:val="Corpotesto"/>
        <w:numPr>
          <w:ilvl w:val="1"/>
          <w:numId w:val="13"/>
        </w:numPr>
        <w:rPr>
          <w:b/>
        </w:rPr>
      </w:pPr>
      <w:r w:rsidRPr="008905D3">
        <w:rPr>
          <w:b/>
        </w:rPr>
        <w:t>A (Area Cattedrale)</w:t>
      </w:r>
    </w:p>
    <w:p w14:paraId="3B4B2661" w14:textId="77777777" w:rsidR="001040E3" w:rsidRPr="008905D3" w:rsidRDefault="001040E3" w:rsidP="001040E3">
      <w:pPr>
        <w:pStyle w:val="Corpotesto"/>
        <w:numPr>
          <w:ilvl w:val="1"/>
          <w:numId w:val="13"/>
        </w:numPr>
        <w:rPr>
          <w:b/>
        </w:rPr>
      </w:pPr>
      <w:r w:rsidRPr="008905D3">
        <w:rPr>
          <w:b/>
        </w:rPr>
        <w:t>B (Area Santo Stefano)</w:t>
      </w:r>
    </w:p>
    <w:p w14:paraId="4D0C3280" w14:textId="77777777" w:rsidR="001040E3" w:rsidRDefault="001040E3" w:rsidP="001040E3">
      <w:pPr>
        <w:pStyle w:val="Corpotesto"/>
        <w:numPr>
          <w:ilvl w:val="1"/>
          <w:numId w:val="13"/>
        </w:numPr>
      </w:pPr>
      <w:r w:rsidRPr="008905D3">
        <w:rPr>
          <w:b/>
        </w:rPr>
        <w:t>NON PREVISTO</w:t>
      </w:r>
    </w:p>
    <w:p w14:paraId="67FA3B7A" w14:textId="77777777" w:rsidR="001040E3" w:rsidRDefault="001040E3" w:rsidP="001040E3">
      <w:pPr>
        <w:pStyle w:val="Corpotesto"/>
      </w:pPr>
      <w:r>
        <w:t>e</w:t>
      </w:r>
    </w:p>
    <w:p w14:paraId="05C8B581" w14:textId="77777777" w:rsidR="001040E3" w:rsidRDefault="001040E3" w:rsidP="001040E3">
      <w:pPr>
        <w:pStyle w:val="Corpotesto"/>
        <w:numPr>
          <w:ilvl w:val="0"/>
          <w:numId w:val="13"/>
        </w:numPr>
        <w:rPr>
          <w:sz w:val="20"/>
          <w:szCs w:val="20"/>
        </w:rPr>
      </w:pPr>
      <w:r w:rsidRPr="008905D3">
        <w:rPr>
          <w:b/>
        </w:rPr>
        <w:t>Transito e Sosta in ZTL n°</w:t>
      </w:r>
      <w:r>
        <w:t xml:space="preserve"> ………………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(vedere allegato A in relazione alla via di interesse)</w:t>
      </w:r>
    </w:p>
    <w:p w14:paraId="7FE7C4D7" w14:textId="77777777" w:rsidR="001040E3" w:rsidRDefault="001040E3" w:rsidP="001040E3">
      <w:pPr>
        <w:pStyle w:val="Corpotesto"/>
        <w:numPr>
          <w:ilvl w:val="0"/>
          <w:numId w:val="13"/>
        </w:numPr>
        <w:rPr>
          <w:sz w:val="20"/>
          <w:szCs w:val="20"/>
        </w:rPr>
      </w:pPr>
      <w:r w:rsidRPr="008905D3">
        <w:rPr>
          <w:b/>
        </w:rPr>
        <w:t>Solo Transito in ZTL n°</w:t>
      </w:r>
      <w:r>
        <w:t xml:space="preserve"> …………………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(vedere allegato A in relazione alla via di interesse</w:t>
      </w:r>
    </w:p>
    <w:p w14:paraId="79776809" w14:textId="77777777" w:rsidR="001040E3" w:rsidRDefault="001040E3" w:rsidP="001040E3">
      <w:pPr>
        <w:pStyle w:val="Corpotesto"/>
        <w:numPr>
          <w:ilvl w:val="0"/>
          <w:numId w:val="13"/>
        </w:numPr>
      </w:pPr>
      <w:r w:rsidRPr="008905D3">
        <w:rPr>
          <w:b/>
          <w:iCs/>
        </w:rPr>
        <w:t>Z.P.R.U.</w:t>
      </w:r>
      <w:r>
        <w:rPr>
          <w:iCs/>
        </w:rPr>
        <w:t xml:space="preserve"> </w:t>
      </w:r>
      <w:r>
        <w:rPr>
          <w:i/>
          <w:sz w:val="20"/>
          <w:szCs w:val="20"/>
        </w:rPr>
        <w:t>(zone di Particolare rilevanza Urbanistica)</w:t>
      </w:r>
    </w:p>
    <w:p w14:paraId="74DF0BE4" w14:textId="77777777" w:rsidR="001040E3" w:rsidRDefault="001040E3" w:rsidP="001040E3">
      <w:pPr>
        <w:pStyle w:val="Corpotesto"/>
        <w:numPr>
          <w:ilvl w:val="0"/>
          <w:numId w:val="13"/>
        </w:numPr>
      </w:pPr>
      <w:r w:rsidRPr="008905D3">
        <w:rPr>
          <w:b/>
        </w:rPr>
        <w:t>Varie…</w:t>
      </w:r>
      <w:r>
        <w:t>………………………………………………</w:t>
      </w:r>
    </w:p>
    <w:p w14:paraId="2BD815F4" w14:textId="77777777" w:rsidR="004446B1" w:rsidRPr="00881F67" w:rsidRDefault="001040E3" w:rsidP="00F431D3">
      <w:pPr>
        <w:pStyle w:val="Corpotesto"/>
        <w:ind w:left="112"/>
        <w:sectPr w:rsidR="004446B1" w:rsidRPr="00881F67" w:rsidSect="006F3D04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  <w:r>
        <w:t>(indicare varco di accesso A o B, se previsto e la ZTL di riferimento come allegato A)</w:t>
      </w:r>
    </w:p>
    <w:p w14:paraId="1BCEE951" w14:textId="77777777" w:rsidR="004446B1" w:rsidRPr="00881F67" w:rsidRDefault="004446B1" w:rsidP="00C8374A">
      <w:pPr>
        <w:spacing w:after="60"/>
        <w:jc w:val="both"/>
        <w:rPr>
          <w:sz w:val="22"/>
        </w:rPr>
        <w:sectPr w:rsidR="004446B1" w:rsidRPr="00881F67" w:rsidSect="00C8374A">
          <w:type w:val="continuous"/>
          <w:pgSz w:w="11906" w:h="16838"/>
          <w:pgMar w:top="851" w:right="1134" w:bottom="567" w:left="1134" w:header="709" w:footer="709" w:gutter="0"/>
          <w:cols w:num="3" w:space="708"/>
          <w:docGrid w:linePitch="360"/>
        </w:sectPr>
      </w:pPr>
    </w:p>
    <w:p w14:paraId="6BD97A53" w14:textId="77777777" w:rsidR="004446B1" w:rsidRDefault="004446B1" w:rsidP="00881F67">
      <w:pPr>
        <w:spacing w:after="60"/>
        <w:jc w:val="both"/>
        <w:sectPr w:rsidR="004446B1" w:rsidSect="00C8374A">
          <w:type w:val="continuous"/>
          <w:pgSz w:w="11906" w:h="16838"/>
          <w:pgMar w:top="851" w:right="1134" w:bottom="567" w:left="1134" w:header="709" w:footer="709" w:gutter="0"/>
          <w:cols w:num="3" w:space="708"/>
          <w:docGrid w:linePitch="360"/>
        </w:sectPr>
      </w:pPr>
    </w:p>
    <w:p w14:paraId="1136C14F" w14:textId="77777777" w:rsidR="004446B1" w:rsidRPr="00E972F4" w:rsidRDefault="004446B1" w:rsidP="00770564">
      <w:pPr>
        <w:spacing w:after="120" w:line="288" w:lineRule="auto"/>
        <w:ind w:left="720"/>
        <w:jc w:val="center"/>
        <w:rPr>
          <w:b/>
          <w:sz w:val="32"/>
          <w:szCs w:val="32"/>
        </w:rPr>
      </w:pPr>
      <w:r w:rsidRPr="00E972F4">
        <w:rPr>
          <w:b/>
          <w:sz w:val="32"/>
          <w:szCs w:val="32"/>
        </w:rPr>
        <w:t>DICHIARA</w:t>
      </w:r>
    </w:p>
    <w:p w14:paraId="7CA2B09D" w14:textId="77777777" w:rsidR="004446B1" w:rsidRPr="00E972F4" w:rsidRDefault="004446B1" w:rsidP="00881F67">
      <w:pPr>
        <w:spacing w:after="120" w:line="288" w:lineRule="auto"/>
        <w:jc w:val="center"/>
        <w:rPr>
          <w:b/>
          <w:sz w:val="32"/>
          <w:szCs w:val="32"/>
        </w:rPr>
      </w:pPr>
      <w:r w:rsidRPr="00E972F4">
        <w:rPr>
          <w:b/>
          <w:sz w:val="32"/>
          <w:szCs w:val="32"/>
        </w:rPr>
        <w:t>Che non sono modificate le condizioni che hanno dato luogo al rilascio</w:t>
      </w:r>
      <w:r w:rsidR="009C2C85">
        <w:rPr>
          <w:b/>
          <w:sz w:val="32"/>
          <w:szCs w:val="32"/>
        </w:rPr>
        <w:t>.</w:t>
      </w:r>
    </w:p>
    <w:p w14:paraId="085E6ABA" w14:textId="77777777" w:rsidR="004446B1" w:rsidRPr="009C2C85" w:rsidRDefault="004446B1" w:rsidP="006A296A">
      <w:pPr>
        <w:rPr>
          <w:b/>
          <w:sz w:val="28"/>
          <w:szCs w:val="28"/>
        </w:rPr>
      </w:pPr>
      <w:r w:rsidRPr="009C2C85">
        <w:rPr>
          <w:b/>
          <w:sz w:val="28"/>
          <w:szCs w:val="28"/>
        </w:rPr>
        <w:t xml:space="preserve">Allegati: </w:t>
      </w:r>
    </w:p>
    <w:p w14:paraId="2931266E" w14:textId="5E16D778" w:rsidR="004446B1" w:rsidRPr="009C2C85" w:rsidRDefault="004446B1" w:rsidP="00AD61DC">
      <w:pPr>
        <w:numPr>
          <w:ilvl w:val="0"/>
          <w:numId w:val="9"/>
        </w:numPr>
        <w:rPr>
          <w:b/>
          <w:sz w:val="28"/>
          <w:szCs w:val="28"/>
        </w:rPr>
      </w:pPr>
      <w:r w:rsidRPr="009C2C85">
        <w:rPr>
          <w:b/>
          <w:sz w:val="28"/>
          <w:szCs w:val="28"/>
        </w:rPr>
        <w:t xml:space="preserve">Versamento €5,00 </w:t>
      </w:r>
      <w:r w:rsidR="00C15DA0">
        <w:rPr>
          <w:b/>
          <w:sz w:val="28"/>
          <w:szCs w:val="28"/>
        </w:rPr>
        <w:t xml:space="preserve">tramite bollettino </w:t>
      </w:r>
      <w:proofErr w:type="spellStart"/>
      <w:r w:rsidR="00C15DA0">
        <w:rPr>
          <w:b/>
          <w:sz w:val="28"/>
          <w:szCs w:val="28"/>
        </w:rPr>
        <w:t>PagoPa</w:t>
      </w:r>
      <w:proofErr w:type="spellEnd"/>
    </w:p>
    <w:p w14:paraId="5D9C2107" w14:textId="77777777" w:rsidR="004446B1" w:rsidRPr="009C2C85" w:rsidRDefault="004446B1" w:rsidP="00AD61DC">
      <w:pPr>
        <w:numPr>
          <w:ilvl w:val="0"/>
          <w:numId w:val="9"/>
        </w:numPr>
        <w:rPr>
          <w:b/>
          <w:sz w:val="28"/>
          <w:szCs w:val="28"/>
        </w:rPr>
      </w:pPr>
      <w:r w:rsidRPr="009C2C85">
        <w:rPr>
          <w:b/>
          <w:sz w:val="28"/>
          <w:szCs w:val="28"/>
        </w:rPr>
        <w:t>copia documento di identità del dichiarante</w:t>
      </w:r>
    </w:p>
    <w:p w14:paraId="49ABE5EE" w14:textId="77777777" w:rsidR="004446B1" w:rsidRPr="00B41AB6" w:rsidRDefault="004446B1" w:rsidP="00AD61DC">
      <w:pPr>
        <w:rPr>
          <w:b/>
          <w:sz w:val="20"/>
          <w:szCs w:val="20"/>
        </w:rPr>
      </w:pPr>
    </w:p>
    <w:p w14:paraId="62A0B3E0" w14:textId="77777777" w:rsidR="00B41AB6" w:rsidRPr="00B41AB6" w:rsidRDefault="00B41AB6" w:rsidP="00B41AB6">
      <w:pPr>
        <w:jc w:val="both"/>
        <w:rPr>
          <w:bCs/>
          <w:sz w:val="20"/>
          <w:szCs w:val="20"/>
        </w:rPr>
      </w:pPr>
      <w:r w:rsidRPr="00B41AB6">
        <w:rPr>
          <w:sz w:val="20"/>
          <w:szCs w:val="20"/>
        </w:rPr>
        <w:t>«</w:t>
      </w:r>
      <w:r w:rsidRPr="00B41AB6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B41AB6">
        <w:rPr>
          <w:bCs/>
          <w:sz w:val="20"/>
          <w:szCs w:val="20"/>
        </w:rPr>
        <w:t>D.Lgs.</w:t>
      </w:r>
      <w:proofErr w:type="spellEnd"/>
      <w:r w:rsidRPr="00B41AB6">
        <w:rPr>
          <w:bCs/>
          <w:sz w:val="20"/>
          <w:szCs w:val="20"/>
        </w:rPr>
        <w:t xml:space="preserve"> 30 giugno 2003, n. 196 e s.m.i.).</w:t>
      </w:r>
      <w:r w:rsidRPr="00B41AB6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  <w:r w:rsidRPr="00B41AB6">
        <w:rPr>
          <w:sz w:val="20"/>
          <w:szCs w:val="20"/>
        </w:rPr>
        <w:t xml:space="preserve">.         </w:t>
      </w:r>
    </w:p>
    <w:p w14:paraId="4A217F1A" w14:textId="77777777" w:rsidR="004446B1" w:rsidRDefault="004446B1" w:rsidP="00AD61DC"/>
    <w:p w14:paraId="0215E36A" w14:textId="77777777" w:rsidR="004446B1" w:rsidRDefault="004446B1" w:rsidP="00DE5378"/>
    <w:p w14:paraId="1CC1FA41" w14:textId="77777777" w:rsidR="004446B1" w:rsidRDefault="004446B1" w:rsidP="00DE5378">
      <w:r w:rsidRPr="006A296A">
        <w:t xml:space="preserve">Pescia, ................................ </w:t>
      </w:r>
      <w:r>
        <w:t xml:space="preserve">                                                                          Firma               </w:t>
      </w:r>
    </w:p>
    <w:p w14:paraId="58AA518D" w14:textId="77777777" w:rsidR="004446B1" w:rsidRDefault="004446B1" w:rsidP="00DE5378"/>
    <w:p w14:paraId="19077913" w14:textId="77777777" w:rsidR="004446B1" w:rsidRDefault="004446B1" w:rsidP="00AD61DC">
      <w:pPr>
        <w:jc w:val="right"/>
      </w:pPr>
      <w:r>
        <w:t>________________________________</w:t>
      </w:r>
    </w:p>
    <w:p w14:paraId="4EBC8220" w14:textId="77777777" w:rsidR="004446B1" w:rsidRDefault="004446B1" w:rsidP="00DE5378"/>
    <w:p w14:paraId="30D8F69E" w14:textId="77777777" w:rsidR="004446B1" w:rsidRDefault="004446B1" w:rsidP="00DE5378"/>
    <w:p w14:paraId="0E79E1F2" w14:textId="77777777" w:rsidR="004446B1" w:rsidRDefault="004446B1" w:rsidP="00DE5378"/>
    <w:p w14:paraId="74DDAC85" w14:textId="77777777" w:rsidR="004446B1" w:rsidRPr="002E1F37" w:rsidRDefault="004446B1" w:rsidP="009B4D8B">
      <w:pPr>
        <w:jc w:val="center"/>
      </w:pPr>
      <w:r w:rsidRPr="002E1F37">
        <w:t>AVVERTENZE</w:t>
      </w:r>
    </w:p>
    <w:p w14:paraId="77305F93" w14:textId="77777777" w:rsidR="004446B1" w:rsidRPr="002E1F37" w:rsidRDefault="004446B1" w:rsidP="009B4D8B">
      <w:pPr>
        <w:pStyle w:val="Default"/>
        <w:jc w:val="center"/>
        <w:rPr>
          <w:sz w:val="22"/>
          <w:szCs w:val="22"/>
        </w:rPr>
      </w:pPr>
    </w:p>
    <w:p w14:paraId="15CF94F3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Il contrassegno consentirà al titolare soltanto l’accesso in quanto la sosta e la fermata sono disciplinate dalla segnaletica stradale installata;</w:t>
      </w:r>
    </w:p>
    <w:p w14:paraId="5791DC35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il Comune di Pescia declina ogni responsabilità derivante dall’uso del presente contrassegno;</w:t>
      </w:r>
    </w:p>
    <w:p w14:paraId="11B9C45C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la validità dei contrassegni è subordinata alla esposizione sul parabrezza del veicolo, ad eccezione dei veicoli a due ruote e di quelli non dotati di carrozzeria chiusa, in modo chiaramente visibile dall'esterno; l'omessa o inidonea esposizione del contrassegno comporta l'applicazione delle sanzioni previste per il transito e la sosta in assenza di autorizzazione;</w:t>
      </w:r>
    </w:p>
    <w:p w14:paraId="1EAEAE81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i conducenti dei veicoli a due ruote e quelli non dotati di carrozzeria chiusa devono esibire il contrassegno per l’accesso alla Z.T.L. od alla A.P. ad ogni richiesta degli Addetti al controllo;</w:t>
      </w:r>
    </w:p>
    <w:p w14:paraId="2E693D5E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è vietato l’uso di ogni forma di riproduzione del contrassegno, l’inosservanza di questa disposizione è punita la nullità ed il ritiro del contrassegno originale e di quelli riprodotti;</w:t>
      </w:r>
    </w:p>
    <w:p w14:paraId="166402F6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l’autorizzazione dovrà adeguarsi ad eventuali ordinanze predisposte per motivi contingenti e portate a conoscenza con la segnaletica stradale;</w:t>
      </w:r>
    </w:p>
    <w:p w14:paraId="15D2599B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per i luoghi di rimessaggio dei veicoli, l’Amministrazione comunale di Pescia declina ogni responsabilità sull’idoneità o meno del locale adibito a ricovero;</w:t>
      </w:r>
    </w:p>
    <w:p w14:paraId="248A44EE" w14:textId="7AF5AC17" w:rsidR="004446B1" w:rsidRDefault="004446B1" w:rsidP="009D7B4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 xml:space="preserve">è obbligo comunicare all’A.O. Polizia Municipale tutte le situazioni da cui può derivare una modifica del contrassegno; </w:t>
      </w:r>
      <w:r w:rsidRPr="00C15DA0">
        <w:rPr>
          <w:sz w:val="22"/>
          <w:szCs w:val="22"/>
        </w:rPr>
        <w:t xml:space="preserve">Il contrassegno rilasciato ha validità fino al mantenimento dei requisiti che hanno determinato il rilascio, a condizione che, </w:t>
      </w:r>
      <w:r w:rsidRPr="00C15DA0">
        <w:rPr>
          <w:b/>
          <w:sz w:val="22"/>
          <w:szCs w:val="22"/>
        </w:rPr>
        <w:t xml:space="preserve">entro il 31 Gennaio di ogni anno </w:t>
      </w:r>
      <w:r w:rsidRPr="00C15DA0">
        <w:rPr>
          <w:sz w:val="22"/>
          <w:szCs w:val="22"/>
        </w:rPr>
        <w:t>il titolare proceda al rinnovo previa presentazione al Comune di Pescia di una dichiarazione attestante il mantenimento dei suddetti requisiti e della ricevuta di pagamento dei diritti d’istruttoria previsti pari a 5,00 euro</w:t>
      </w:r>
      <w:r w:rsidR="00C15DA0" w:rsidRPr="00C15DA0">
        <w:rPr>
          <w:sz w:val="22"/>
          <w:szCs w:val="22"/>
        </w:rPr>
        <w:t xml:space="preserve">. </w:t>
      </w:r>
      <w:r w:rsidR="00C15DA0" w:rsidRPr="00C15DA0">
        <w:rPr>
          <w:bCs/>
          <w:sz w:val="22"/>
          <w:szCs w:val="22"/>
        </w:rPr>
        <w:t>Il versamento di euro 5,00 (cinque/00), per ciascun permesso, potrà essere effettuato tramite il bollettino pagoPA,  indicando nella causale:   Rinnovo permesso n°_______ rilasciato a _________________</w:t>
      </w:r>
    </w:p>
    <w:p w14:paraId="20800EC5" w14:textId="77777777" w:rsidR="009D7B4B" w:rsidRPr="009D7B4B" w:rsidRDefault="009D7B4B" w:rsidP="009D7B4B">
      <w:pPr>
        <w:pStyle w:val="Default"/>
        <w:tabs>
          <w:tab w:val="left" w:pos="360"/>
        </w:tabs>
        <w:ind w:left="360"/>
        <w:jc w:val="both"/>
        <w:rPr>
          <w:sz w:val="22"/>
          <w:szCs w:val="22"/>
        </w:rPr>
      </w:pPr>
    </w:p>
    <w:p w14:paraId="678329C3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qualora il permesso venga smarrito potrà essere presentata domanda di d</w:t>
      </w:r>
      <w:r w:rsidRPr="002E1F37">
        <w:rPr>
          <w:bCs/>
          <w:sz w:val="22"/>
          <w:szCs w:val="22"/>
        </w:rPr>
        <w:t>uplicato</w:t>
      </w:r>
      <w:r w:rsidRPr="002E1F37">
        <w:rPr>
          <w:sz w:val="22"/>
          <w:szCs w:val="22"/>
        </w:rPr>
        <w:t>, allegando:</w:t>
      </w:r>
    </w:p>
    <w:p w14:paraId="2DE60CBC" w14:textId="77777777" w:rsidR="004446B1" w:rsidRPr="002E1F37" w:rsidRDefault="004446B1" w:rsidP="009B4D8B">
      <w:pPr>
        <w:pStyle w:val="Default"/>
        <w:numPr>
          <w:ilvl w:val="0"/>
          <w:numId w:val="11"/>
        </w:numPr>
        <w:tabs>
          <w:tab w:val="left" w:pos="360"/>
        </w:tabs>
        <w:ind w:left="1080" w:firstLine="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 xml:space="preserve"> la relativa dichiarazione sostitutiva dell’atto di notorietà ai sensi dell’art. 47 D.P.R. 28.12.2000, n. 445, </w:t>
      </w:r>
    </w:p>
    <w:p w14:paraId="6D835B8A" w14:textId="77777777" w:rsidR="004446B1" w:rsidRPr="002E1F37" w:rsidRDefault="004446B1" w:rsidP="009B4D8B">
      <w:pPr>
        <w:pStyle w:val="Default"/>
        <w:numPr>
          <w:ilvl w:val="0"/>
          <w:numId w:val="11"/>
        </w:numPr>
        <w:tabs>
          <w:tab w:val="left" w:pos="360"/>
        </w:tabs>
        <w:ind w:left="1080" w:firstLine="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copia documento d’identità</w:t>
      </w:r>
    </w:p>
    <w:p w14:paraId="635BB5C4" w14:textId="322DEBB7" w:rsidR="004446B1" w:rsidRPr="002E1F37" w:rsidRDefault="004446B1" w:rsidP="009B4D8B">
      <w:pPr>
        <w:pStyle w:val="Default"/>
        <w:numPr>
          <w:ilvl w:val="0"/>
          <w:numId w:val="11"/>
        </w:numPr>
        <w:tabs>
          <w:tab w:val="left" w:pos="360"/>
        </w:tabs>
        <w:ind w:left="1080" w:firstLine="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versamento di</w:t>
      </w:r>
      <w:r w:rsidR="00C15DA0">
        <w:rPr>
          <w:sz w:val="22"/>
          <w:szCs w:val="22"/>
        </w:rPr>
        <w:t xml:space="preserve"> 10</w:t>
      </w:r>
      <w:r w:rsidRPr="002E1F37">
        <w:rPr>
          <w:sz w:val="22"/>
          <w:szCs w:val="22"/>
        </w:rPr>
        <w:t>,00 euro</w:t>
      </w:r>
    </w:p>
    <w:p w14:paraId="50590B20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l’uso del presente contrassegno comporta l’esatta conoscenza e l’osservanza delle norme del regolamento di istituzione delle Z.T.L. e A.P.;</w:t>
      </w:r>
    </w:p>
    <w:p w14:paraId="030CAC30" w14:textId="77777777" w:rsidR="004446B1" w:rsidRPr="002E1F37" w:rsidRDefault="004446B1" w:rsidP="009B4D8B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l’inosservanza delle prescrizioni qui indicate, comporta la nullità del contrassegno e nei casi più gravi il ritiro da parte della Polizia Municipale.</w:t>
      </w:r>
    </w:p>
    <w:p w14:paraId="764B240C" w14:textId="38AC2E42" w:rsidR="004446B1" w:rsidRPr="00C15DA0" w:rsidRDefault="004446B1" w:rsidP="00C15DA0">
      <w:pPr>
        <w:pStyle w:val="Default"/>
        <w:tabs>
          <w:tab w:val="left" w:pos="360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</w:p>
    <w:p w14:paraId="3BB2C5D0" w14:textId="77777777" w:rsidR="00E63147" w:rsidRDefault="004446B1" w:rsidP="00E63147">
      <w:pPr>
        <w:jc w:val="both"/>
        <w:rPr>
          <w:b/>
          <w:u w:val="single"/>
        </w:rPr>
      </w:pPr>
      <w:r>
        <w:t xml:space="preserve">          </w:t>
      </w:r>
      <w:r w:rsidR="00E63147" w:rsidRPr="002E1F37">
        <w:rPr>
          <w:sz w:val="22"/>
          <w:szCs w:val="22"/>
        </w:rPr>
        <w:t xml:space="preserve">  </w:t>
      </w:r>
      <w:r w:rsidR="00E63147" w:rsidRPr="00B23508">
        <w:rPr>
          <w:b/>
          <w:u w:val="single"/>
        </w:rPr>
        <w:t>La domanda, corredata degli allegati richiesti potrà essere presentata:</w:t>
      </w:r>
    </w:p>
    <w:p w14:paraId="4667546E" w14:textId="77777777" w:rsidR="00C15DA0" w:rsidRPr="00B23508" w:rsidRDefault="00C15DA0" w:rsidP="00E63147">
      <w:pPr>
        <w:jc w:val="both"/>
        <w:rPr>
          <w:b/>
          <w:u w:val="single"/>
        </w:rPr>
      </w:pPr>
    </w:p>
    <w:p w14:paraId="7B20FD4E" w14:textId="77777777" w:rsidR="00C15DA0" w:rsidRPr="00C15DA0" w:rsidRDefault="00C15DA0" w:rsidP="00C15DA0">
      <w:pPr>
        <w:numPr>
          <w:ilvl w:val="0"/>
          <w:numId w:val="14"/>
        </w:numPr>
        <w:jc w:val="both"/>
        <w:rPr>
          <w:i/>
          <w:iCs/>
        </w:rPr>
      </w:pPr>
      <w:r w:rsidRPr="00C15DA0">
        <w:rPr>
          <w:i/>
          <w:iCs/>
        </w:rPr>
        <w:t>Tramite la procedura online</w:t>
      </w:r>
    </w:p>
    <w:p w14:paraId="3BA29F15" w14:textId="77777777" w:rsidR="00C15DA0" w:rsidRPr="00C15DA0" w:rsidRDefault="00C15DA0" w:rsidP="00C15DA0">
      <w:pPr>
        <w:numPr>
          <w:ilvl w:val="0"/>
          <w:numId w:val="14"/>
        </w:numPr>
        <w:jc w:val="both"/>
        <w:rPr>
          <w:i/>
          <w:iCs/>
        </w:rPr>
      </w:pPr>
      <w:r w:rsidRPr="00C15DA0">
        <w:rPr>
          <w:i/>
          <w:iCs/>
        </w:rPr>
        <w:t>direttamente presso l’Ufficio del Protocollo del Comune di Pescia sito in piazza Mazzini, in orari di apertura al pubblico;</w:t>
      </w:r>
    </w:p>
    <w:p w14:paraId="68BDCB4F" w14:textId="77777777" w:rsidR="00C15DA0" w:rsidRPr="00C15DA0" w:rsidRDefault="00C15DA0" w:rsidP="00C15DA0">
      <w:pPr>
        <w:numPr>
          <w:ilvl w:val="0"/>
          <w:numId w:val="14"/>
        </w:numPr>
        <w:jc w:val="both"/>
        <w:rPr>
          <w:i/>
          <w:iCs/>
        </w:rPr>
      </w:pPr>
      <w:r w:rsidRPr="00C15DA0">
        <w:rPr>
          <w:i/>
          <w:iCs/>
        </w:rPr>
        <w:t xml:space="preserve">tramite posta elettronica certificata (PEC) all’indirizzo </w:t>
      </w:r>
      <w:hyperlink r:id="rId5" w:history="1">
        <w:r w:rsidRPr="00C15DA0">
          <w:rPr>
            <w:rStyle w:val="Collegamentoipertestuale"/>
            <w:i/>
            <w:iCs/>
          </w:rPr>
          <w:t>comune.pescia@legalmail.it</w:t>
        </w:r>
      </w:hyperlink>
      <w:r w:rsidRPr="00C15DA0">
        <w:rPr>
          <w:i/>
          <w:iCs/>
        </w:rPr>
        <w:t>;</w:t>
      </w:r>
    </w:p>
    <w:p w14:paraId="59ED19CE" w14:textId="77777777" w:rsidR="00E63147" w:rsidRPr="00B23508" w:rsidRDefault="00E63147" w:rsidP="00E63147">
      <w:pPr>
        <w:jc w:val="both"/>
        <w:rPr>
          <w:iCs/>
        </w:rPr>
      </w:pPr>
    </w:p>
    <w:p w14:paraId="4765FB75" w14:textId="77777777" w:rsidR="00E63147" w:rsidRPr="00B23508" w:rsidRDefault="00E63147" w:rsidP="00E63147">
      <w:pPr>
        <w:jc w:val="both"/>
      </w:pPr>
      <w:r w:rsidRPr="00B23508">
        <w:t xml:space="preserve">Si ricorda di indicare nella domanda il </w:t>
      </w:r>
      <w:r w:rsidRPr="00B23508">
        <w:rPr>
          <w:b/>
          <w:u w:val="single"/>
        </w:rPr>
        <w:t>numero di telefono dove essere contattati</w:t>
      </w:r>
      <w:r w:rsidR="00C171C5">
        <w:rPr>
          <w:b/>
          <w:u w:val="single"/>
        </w:rPr>
        <w:t>.</w:t>
      </w:r>
    </w:p>
    <w:p w14:paraId="2E6C850E" w14:textId="77777777" w:rsidR="004446B1" w:rsidRPr="005D44B1" w:rsidRDefault="004446B1" w:rsidP="006A296A">
      <w:r>
        <w:t xml:space="preserve">                                                                                                                       </w:t>
      </w:r>
    </w:p>
    <w:sectPr w:rsidR="004446B1" w:rsidRPr="005D44B1" w:rsidSect="00C8374A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0000004"/>
    <w:multiLevelType w:val="multilevel"/>
    <w:tmpl w:val="00000004"/>
    <w:name w:val="WW8Num12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3"/>
        <w:szCs w:val="23"/>
      </w:rPr>
    </w:lvl>
    <w:lvl w:ilvl="2">
      <w:start w:val="1"/>
      <w:numFmt w:val="bullet"/>
      <w:lvlText w:val=""/>
      <w:lvlJc w:val="left"/>
      <w:pPr>
        <w:tabs>
          <w:tab w:val="num" w:pos="708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708"/>
        </w:tabs>
        <w:ind w:left="1800" w:hanging="36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08DF712F"/>
    <w:multiLevelType w:val="hybridMultilevel"/>
    <w:tmpl w:val="B9268874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B2754D"/>
    <w:multiLevelType w:val="hybridMultilevel"/>
    <w:tmpl w:val="C0CE558E"/>
    <w:lvl w:ilvl="0" w:tplc="3FA873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952DF"/>
    <w:multiLevelType w:val="hybridMultilevel"/>
    <w:tmpl w:val="10001660"/>
    <w:lvl w:ilvl="0" w:tplc="1A0A3AC4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2C0910E7"/>
    <w:multiLevelType w:val="multilevel"/>
    <w:tmpl w:val="41081B38"/>
    <w:lvl w:ilvl="0"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543422"/>
    <w:multiLevelType w:val="hybridMultilevel"/>
    <w:tmpl w:val="322E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48D7"/>
    <w:multiLevelType w:val="hybridMultilevel"/>
    <w:tmpl w:val="FB28C5DC"/>
    <w:lvl w:ilvl="0" w:tplc="332C90C4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w w:val="2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F07"/>
    <w:multiLevelType w:val="hybridMultilevel"/>
    <w:tmpl w:val="FF90EBFA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9478D"/>
    <w:multiLevelType w:val="multilevel"/>
    <w:tmpl w:val="65E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A7FEA"/>
    <w:multiLevelType w:val="hybridMultilevel"/>
    <w:tmpl w:val="4EB86546"/>
    <w:lvl w:ilvl="0" w:tplc="EFB47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91919"/>
    <w:multiLevelType w:val="hybridMultilevel"/>
    <w:tmpl w:val="365A9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8545">
    <w:abstractNumId w:val="12"/>
  </w:num>
  <w:num w:numId="2" w16cid:durableId="1152284820">
    <w:abstractNumId w:val="1"/>
  </w:num>
  <w:num w:numId="3" w16cid:durableId="1422068237">
    <w:abstractNumId w:val="5"/>
  </w:num>
  <w:num w:numId="4" w16cid:durableId="1140222640">
    <w:abstractNumId w:val="10"/>
  </w:num>
  <w:num w:numId="5" w16cid:durableId="20210653">
    <w:abstractNumId w:val="0"/>
  </w:num>
  <w:num w:numId="6" w16cid:durableId="960845249">
    <w:abstractNumId w:val="3"/>
  </w:num>
  <w:num w:numId="7" w16cid:durableId="1246916718">
    <w:abstractNumId w:val="2"/>
  </w:num>
  <w:num w:numId="8" w16cid:durableId="63383265">
    <w:abstractNumId w:val="9"/>
  </w:num>
  <w:num w:numId="9" w16cid:durableId="1943994902">
    <w:abstractNumId w:val="13"/>
  </w:num>
  <w:num w:numId="10" w16cid:durableId="1157260603">
    <w:abstractNumId w:val="8"/>
  </w:num>
  <w:num w:numId="11" w16cid:durableId="373386988">
    <w:abstractNumId w:val="6"/>
  </w:num>
  <w:num w:numId="12" w16cid:durableId="1577590827">
    <w:abstractNumId w:val="4"/>
  </w:num>
  <w:num w:numId="13" w16cid:durableId="1421874123">
    <w:abstractNumId w:val="7"/>
  </w:num>
  <w:num w:numId="14" w16cid:durableId="1268083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99"/>
    <w:rsid w:val="00010A46"/>
    <w:rsid w:val="000725A3"/>
    <w:rsid w:val="00074B7D"/>
    <w:rsid w:val="000B106C"/>
    <w:rsid w:val="000B2C7E"/>
    <w:rsid w:val="001040E3"/>
    <w:rsid w:val="001045EC"/>
    <w:rsid w:val="00107406"/>
    <w:rsid w:val="001A5BEB"/>
    <w:rsid w:val="001B1AE8"/>
    <w:rsid w:val="001F61E8"/>
    <w:rsid w:val="00201190"/>
    <w:rsid w:val="0020172D"/>
    <w:rsid w:val="002175A7"/>
    <w:rsid w:val="00257617"/>
    <w:rsid w:val="00280A0E"/>
    <w:rsid w:val="002E1F37"/>
    <w:rsid w:val="00337401"/>
    <w:rsid w:val="003648BA"/>
    <w:rsid w:val="00373FEB"/>
    <w:rsid w:val="00391DF4"/>
    <w:rsid w:val="003C0AFA"/>
    <w:rsid w:val="00434087"/>
    <w:rsid w:val="004446B1"/>
    <w:rsid w:val="00456A92"/>
    <w:rsid w:val="004C6A78"/>
    <w:rsid w:val="004E6457"/>
    <w:rsid w:val="004F710E"/>
    <w:rsid w:val="004F75B6"/>
    <w:rsid w:val="005532DB"/>
    <w:rsid w:val="005637FC"/>
    <w:rsid w:val="005D44B1"/>
    <w:rsid w:val="006A2591"/>
    <w:rsid w:val="006A296A"/>
    <w:rsid w:val="006C4E09"/>
    <w:rsid w:val="006E31FB"/>
    <w:rsid w:val="006E6722"/>
    <w:rsid w:val="006F3D04"/>
    <w:rsid w:val="007262B9"/>
    <w:rsid w:val="00770564"/>
    <w:rsid w:val="0078712C"/>
    <w:rsid w:val="007B25DE"/>
    <w:rsid w:val="007B69BE"/>
    <w:rsid w:val="007D36E7"/>
    <w:rsid w:val="007E1526"/>
    <w:rsid w:val="00804F11"/>
    <w:rsid w:val="008338B6"/>
    <w:rsid w:val="00865C3D"/>
    <w:rsid w:val="00881F67"/>
    <w:rsid w:val="00885AF1"/>
    <w:rsid w:val="00891B9F"/>
    <w:rsid w:val="008B45C9"/>
    <w:rsid w:val="008C4364"/>
    <w:rsid w:val="008D5396"/>
    <w:rsid w:val="008F1576"/>
    <w:rsid w:val="00915130"/>
    <w:rsid w:val="009217E8"/>
    <w:rsid w:val="0092476B"/>
    <w:rsid w:val="0092653E"/>
    <w:rsid w:val="009B4D8B"/>
    <w:rsid w:val="009C2C85"/>
    <w:rsid w:val="009D7B4B"/>
    <w:rsid w:val="00A702A5"/>
    <w:rsid w:val="00AD61DC"/>
    <w:rsid w:val="00AD711A"/>
    <w:rsid w:val="00AE47A5"/>
    <w:rsid w:val="00AF3E3B"/>
    <w:rsid w:val="00B0007D"/>
    <w:rsid w:val="00B00D2C"/>
    <w:rsid w:val="00B31B61"/>
    <w:rsid w:val="00B41AB6"/>
    <w:rsid w:val="00B44A4D"/>
    <w:rsid w:val="00C15DA0"/>
    <w:rsid w:val="00C171C5"/>
    <w:rsid w:val="00C17DA8"/>
    <w:rsid w:val="00C572A9"/>
    <w:rsid w:val="00C8374A"/>
    <w:rsid w:val="00CD2BBC"/>
    <w:rsid w:val="00CE639C"/>
    <w:rsid w:val="00D27A89"/>
    <w:rsid w:val="00D27A90"/>
    <w:rsid w:val="00D37353"/>
    <w:rsid w:val="00D43F62"/>
    <w:rsid w:val="00D74136"/>
    <w:rsid w:val="00D902C5"/>
    <w:rsid w:val="00DC1C4A"/>
    <w:rsid w:val="00DD2B99"/>
    <w:rsid w:val="00DE5378"/>
    <w:rsid w:val="00DF21AB"/>
    <w:rsid w:val="00E30F3D"/>
    <w:rsid w:val="00E40F82"/>
    <w:rsid w:val="00E63147"/>
    <w:rsid w:val="00E76B60"/>
    <w:rsid w:val="00E972F4"/>
    <w:rsid w:val="00EE3353"/>
    <w:rsid w:val="00F14E3E"/>
    <w:rsid w:val="00F36201"/>
    <w:rsid w:val="00F431D3"/>
    <w:rsid w:val="00F44121"/>
    <w:rsid w:val="00F52DE6"/>
    <w:rsid w:val="00F82ADE"/>
    <w:rsid w:val="00FD4DBC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76708"/>
  <w15:docId w15:val="{99CE75FD-2F69-4090-9DFA-B61E7D67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8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D2B99"/>
    <w:rPr>
      <w:rFonts w:cs="Times New Roman"/>
      <w:color w:val="0000FF"/>
      <w:u w:val="single"/>
    </w:rPr>
  </w:style>
  <w:style w:type="paragraph" w:customStyle="1" w:styleId="p24ft3">
    <w:name w:val="p24 ft3"/>
    <w:basedOn w:val="Normale"/>
    <w:uiPriority w:val="99"/>
    <w:rsid w:val="006E31FB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uiPriority w:val="99"/>
    <w:rsid w:val="005D44B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175A7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CorpotestoCarattere">
    <w:name w:val="Corpo testo Carattere"/>
    <w:link w:val="Corpotesto"/>
    <w:uiPriority w:val="99"/>
    <w:qFormat/>
    <w:locked/>
    <w:rsid w:val="001040E3"/>
    <w:rPr>
      <w:lang w:eastAsia="en-US"/>
    </w:rPr>
  </w:style>
  <w:style w:type="paragraph" w:styleId="Corpotesto">
    <w:name w:val="Body Text"/>
    <w:basedOn w:val="Normale"/>
    <w:link w:val="CorpotestoCarattere"/>
    <w:uiPriority w:val="99"/>
    <w:rsid w:val="001040E3"/>
    <w:pPr>
      <w:widowControl w:val="0"/>
      <w:suppressAutoHyphens/>
    </w:pPr>
    <w:rPr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040E3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1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>Grizli777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subject/>
  <dc:creator>Polizia Municipale</dc:creator>
  <cp:keywords/>
  <dc:description/>
  <cp:lastModifiedBy>Ced Pescia</cp:lastModifiedBy>
  <cp:revision>4</cp:revision>
  <cp:lastPrinted>2023-01-02T09:23:00Z</cp:lastPrinted>
  <dcterms:created xsi:type="dcterms:W3CDTF">2025-05-28T08:27:00Z</dcterms:created>
  <dcterms:modified xsi:type="dcterms:W3CDTF">2025-05-28T08:33:00Z</dcterms:modified>
</cp:coreProperties>
</file>